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00" w:rsidRPr="004940F4" w:rsidRDefault="00030100" w:rsidP="00030100">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РОССИЙСКАЯ ФЕДЕРАЦИЯ</w:t>
      </w:r>
    </w:p>
    <w:p w:rsidR="00030100" w:rsidRPr="004940F4" w:rsidRDefault="00030100" w:rsidP="00030100">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АДМИНИСТРАЦИЯ УДОБЕНСКОГО СЕЛЬСОВЕТА</w:t>
      </w:r>
    </w:p>
    <w:p w:rsidR="00030100" w:rsidRPr="004940F4" w:rsidRDefault="00030100" w:rsidP="00030100">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ГОРШЕЧЕНСКОГО РАЙОНА  КУРСКОЙ ОБЛАСТИ</w:t>
      </w:r>
    </w:p>
    <w:p w:rsidR="00030100" w:rsidRPr="004940F4" w:rsidRDefault="00030100" w:rsidP="00030100">
      <w:pPr>
        <w:spacing w:after="0" w:line="240" w:lineRule="auto"/>
        <w:contextualSpacing/>
        <w:jc w:val="center"/>
        <w:rPr>
          <w:rFonts w:ascii="Arial" w:eastAsia="Calibri" w:hAnsi="Arial" w:cs="Arial"/>
          <w:b/>
          <w:sz w:val="28"/>
          <w:szCs w:val="28"/>
        </w:rPr>
      </w:pPr>
    </w:p>
    <w:p w:rsidR="00030100" w:rsidRPr="004940F4" w:rsidRDefault="00030100" w:rsidP="00030100">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ПОСТАНОВЛЕНИЕ</w:t>
      </w:r>
    </w:p>
    <w:p w:rsidR="00030100" w:rsidRPr="004940F4" w:rsidRDefault="00030100" w:rsidP="00030100">
      <w:pPr>
        <w:spacing w:after="0" w:line="240" w:lineRule="auto"/>
        <w:contextualSpacing/>
        <w:jc w:val="center"/>
        <w:rPr>
          <w:rFonts w:ascii="Arial" w:eastAsia="Calibri" w:hAnsi="Arial" w:cs="Arial"/>
          <w:b/>
          <w:sz w:val="28"/>
          <w:szCs w:val="28"/>
        </w:rPr>
      </w:pPr>
    </w:p>
    <w:p w:rsidR="00030100" w:rsidRPr="004940F4" w:rsidRDefault="00030100" w:rsidP="00030100">
      <w:pPr>
        <w:spacing w:after="0" w:line="240" w:lineRule="auto"/>
        <w:contextualSpacing/>
        <w:jc w:val="center"/>
        <w:rPr>
          <w:rFonts w:ascii="Arial" w:eastAsia="Calibri" w:hAnsi="Arial" w:cs="Arial"/>
          <w:b/>
          <w:sz w:val="28"/>
          <w:szCs w:val="28"/>
        </w:rPr>
      </w:pPr>
      <w:r>
        <w:rPr>
          <w:rFonts w:ascii="Arial" w:eastAsia="Calibri" w:hAnsi="Arial" w:cs="Arial"/>
          <w:b/>
          <w:sz w:val="28"/>
          <w:szCs w:val="28"/>
        </w:rPr>
        <w:t>от 24.03.2016   № 49</w:t>
      </w:r>
    </w:p>
    <w:p w:rsidR="00030100" w:rsidRPr="004940F4" w:rsidRDefault="00030100" w:rsidP="00030100">
      <w:pPr>
        <w:spacing w:after="0" w:line="240" w:lineRule="auto"/>
        <w:contextualSpacing/>
        <w:jc w:val="center"/>
        <w:rPr>
          <w:rFonts w:ascii="Arial" w:eastAsia="Calibri" w:hAnsi="Arial" w:cs="Arial"/>
          <w:b/>
          <w:sz w:val="28"/>
          <w:szCs w:val="28"/>
        </w:rPr>
      </w:pPr>
    </w:p>
    <w:p w:rsidR="00030100" w:rsidRPr="004940F4" w:rsidRDefault="00030100" w:rsidP="00030100">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Об утверждении Административного регламента Администрации Удобенского сельсовета Горшеченского района Курской области по предоставлению муниципальной услуги</w:t>
      </w:r>
    </w:p>
    <w:p w:rsidR="00030100" w:rsidRPr="004940F4" w:rsidRDefault="00030100" w:rsidP="00030100">
      <w:pPr>
        <w:spacing w:after="0" w:line="240" w:lineRule="auto"/>
        <w:contextualSpacing/>
        <w:jc w:val="center"/>
        <w:rPr>
          <w:rFonts w:ascii="Arial" w:eastAsia="Calibri" w:hAnsi="Arial" w:cs="Arial"/>
          <w:b/>
          <w:bCs/>
          <w:sz w:val="28"/>
          <w:szCs w:val="28"/>
        </w:rPr>
      </w:pPr>
      <w:r w:rsidRPr="004940F4">
        <w:rPr>
          <w:rFonts w:ascii="Arial" w:eastAsia="Calibri" w:hAnsi="Arial" w:cs="Arial"/>
          <w:b/>
          <w:bCs/>
          <w:sz w:val="28"/>
          <w:szCs w:val="28"/>
        </w:rPr>
        <w:t>«</w:t>
      </w:r>
      <w:r w:rsidRPr="00030100">
        <w:rPr>
          <w:rFonts w:ascii="Arial" w:eastAsia="Calibri" w:hAnsi="Arial" w:cs="Arial"/>
          <w:b/>
          <w:bCs/>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4468C0">
        <w:rPr>
          <w:rFonts w:ascii="Arial" w:eastAsia="Calibri" w:hAnsi="Arial" w:cs="Arial"/>
          <w:b/>
          <w:bCs/>
          <w:sz w:val="28"/>
          <w:szCs w:val="28"/>
        </w:rPr>
        <w:t>Удобенского сельсовета</w:t>
      </w:r>
      <w:r w:rsidRPr="00030100">
        <w:rPr>
          <w:rFonts w:ascii="Arial" w:eastAsia="Calibri" w:hAnsi="Arial" w:cs="Arial"/>
          <w:b/>
          <w:bCs/>
          <w:sz w:val="28"/>
          <w:szCs w:val="28"/>
        </w:rPr>
        <w:t>,  на которых расположены здания, сооружения</w:t>
      </w:r>
      <w:r w:rsidRPr="004940F4">
        <w:rPr>
          <w:rFonts w:ascii="Arial" w:eastAsia="Calibri" w:hAnsi="Arial" w:cs="Arial"/>
          <w:b/>
          <w:bCs/>
          <w:sz w:val="28"/>
          <w:szCs w:val="28"/>
        </w:rPr>
        <w:t>»</w:t>
      </w:r>
    </w:p>
    <w:p w:rsidR="00030100" w:rsidRPr="004940F4" w:rsidRDefault="00030100" w:rsidP="00030100">
      <w:pPr>
        <w:spacing w:after="0" w:line="240" w:lineRule="auto"/>
        <w:contextualSpacing/>
        <w:jc w:val="center"/>
        <w:rPr>
          <w:rFonts w:ascii="Arial" w:eastAsia="Calibri" w:hAnsi="Arial" w:cs="Arial"/>
          <w:b/>
          <w:bCs/>
          <w:sz w:val="28"/>
          <w:szCs w:val="28"/>
        </w:rPr>
      </w:pPr>
    </w:p>
    <w:p w:rsidR="00030100" w:rsidRPr="004940F4" w:rsidRDefault="00030100" w:rsidP="00030100">
      <w:pPr>
        <w:spacing w:after="0" w:line="240" w:lineRule="auto"/>
        <w:contextualSpacing/>
        <w:jc w:val="both"/>
        <w:rPr>
          <w:rFonts w:ascii="Arial" w:eastAsia="Calibri" w:hAnsi="Arial" w:cs="Arial"/>
          <w:sz w:val="24"/>
          <w:szCs w:val="24"/>
        </w:rPr>
      </w:pPr>
      <w:r w:rsidRPr="004940F4">
        <w:rPr>
          <w:rFonts w:ascii="Arial" w:eastAsia="Calibri" w:hAnsi="Arial" w:cs="Arial"/>
          <w:sz w:val="24"/>
          <w:szCs w:val="24"/>
        </w:rPr>
        <w:t xml:space="preserve">     </w:t>
      </w:r>
      <w:r w:rsidRPr="004940F4">
        <w:rPr>
          <w:rFonts w:ascii="Arial" w:eastAsia="Calibri" w:hAnsi="Arial" w:cs="Arial"/>
          <w:sz w:val="24"/>
          <w:szCs w:val="24"/>
        </w:rPr>
        <w:tab/>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4940F4">
        <w:rPr>
          <w:rFonts w:ascii="Arial" w:eastAsia="Calibri" w:hAnsi="Arial" w:cs="Arial"/>
          <w:sz w:val="24"/>
          <w:szCs w:val="24"/>
        </w:rPr>
        <w:t xml:space="preserve"> ,</w:t>
      </w:r>
      <w:proofErr w:type="gramEnd"/>
      <w:r w:rsidRPr="004940F4">
        <w:rPr>
          <w:rFonts w:ascii="Arial" w:eastAsia="Calibri" w:hAnsi="Arial" w:cs="Arial"/>
          <w:sz w:val="24"/>
          <w:szCs w:val="24"/>
        </w:rPr>
        <w:t xml:space="preserve">  Федеральным  Законом   от 06.10.2003 г. № 131-ФЗ «Об общих  принципах организации местного самоуправления  в Российской  федерации»</w:t>
      </w:r>
      <w:proofErr w:type="gramStart"/>
      <w:r w:rsidRPr="004940F4">
        <w:rPr>
          <w:rFonts w:ascii="Arial" w:eastAsia="Calibri" w:hAnsi="Arial" w:cs="Arial"/>
          <w:sz w:val="24"/>
          <w:szCs w:val="24"/>
        </w:rPr>
        <w:t xml:space="preserve"> ,</w:t>
      </w:r>
      <w:proofErr w:type="gramEnd"/>
      <w:r w:rsidRPr="004940F4">
        <w:rPr>
          <w:rFonts w:ascii="Arial" w:eastAsia="Calibri" w:hAnsi="Arial" w:cs="Arial"/>
          <w:sz w:val="24"/>
          <w:szCs w:val="24"/>
        </w:rPr>
        <w:t xml:space="preserve">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4940F4">
        <w:rPr>
          <w:rFonts w:ascii="Arial" w:eastAsia="Calibri" w:hAnsi="Arial" w:cs="Arial"/>
          <w:sz w:val="24"/>
          <w:szCs w:val="24"/>
        </w:rPr>
        <w:t xml:space="preserve"> ,</w:t>
      </w:r>
      <w:proofErr w:type="gramEnd"/>
      <w:r w:rsidRPr="004940F4">
        <w:rPr>
          <w:rFonts w:ascii="Arial" w:eastAsia="Calibri" w:hAnsi="Arial" w:cs="Arial"/>
          <w:sz w:val="24"/>
          <w:szCs w:val="24"/>
        </w:rPr>
        <w:t xml:space="preserve"> Уставом  МО «Удобенский  сельсовет»  Горшеченского района  Курской области ПОСТАНОВЛЯЮ :</w:t>
      </w:r>
    </w:p>
    <w:p w:rsidR="00030100" w:rsidRPr="004940F4" w:rsidRDefault="00030100" w:rsidP="00030100">
      <w:pPr>
        <w:spacing w:after="0" w:line="240" w:lineRule="auto"/>
        <w:contextualSpacing/>
        <w:jc w:val="both"/>
        <w:rPr>
          <w:rFonts w:ascii="Arial" w:eastAsia="Calibri" w:hAnsi="Arial" w:cs="Arial"/>
          <w:bCs/>
          <w:sz w:val="24"/>
          <w:szCs w:val="24"/>
        </w:rPr>
      </w:pPr>
      <w:r w:rsidRPr="004940F4">
        <w:rPr>
          <w:rFonts w:ascii="Arial" w:eastAsia="Calibri" w:hAnsi="Arial" w:cs="Arial"/>
          <w:sz w:val="24"/>
          <w:szCs w:val="24"/>
        </w:rPr>
        <w:t xml:space="preserve">       1. Утвердить  прилагаемый административный  регламент Администрации  Удобенского  сельсовета Горшеченского района  Курской области  по  предоставлению  муниципальной  услуги  «</w:t>
      </w:r>
      <w:r w:rsidRPr="00030100">
        <w:rPr>
          <w:rFonts w:ascii="Arial" w:eastAsia="Calibri" w:hAnsi="Arial" w:cs="Arial"/>
          <w:bCs/>
          <w:sz w:val="24"/>
          <w:szCs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4468C0">
        <w:rPr>
          <w:rFonts w:ascii="Arial" w:eastAsia="Calibri" w:hAnsi="Arial" w:cs="Arial"/>
          <w:bCs/>
          <w:sz w:val="24"/>
          <w:szCs w:val="24"/>
        </w:rPr>
        <w:t>Удобенского сельсовета</w:t>
      </w:r>
      <w:r w:rsidRPr="00030100">
        <w:rPr>
          <w:rFonts w:ascii="Arial" w:eastAsia="Calibri" w:hAnsi="Arial" w:cs="Arial"/>
          <w:bCs/>
          <w:sz w:val="24"/>
          <w:szCs w:val="24"/>
        </w:rPr>
        <w:t>,  на которых расположены здания, сооружения</w:t>
      </w:r>
      <w:r w:rsidRPr="004940F4">
        <w:rPr>
          <w:rFonts w:ascii="Arial" w:eastAsia="Calibri" w:hAnsi="Arial" w:cs="Arial"/>
          <w:bCs/>
          <w:sz w:val="24"/>
          <w:szCs w:val="24"/>
        </w:rPr>
        <w:t>»</w:t>
      </w:r>
    </w:p>
    <w:p w:rsidR="00030100" w:rsidRPr="004940F4" w:rsidRDefault="00030100" w:rsidP="00030100">
      <w:pPr>
        <w:spacing w:after="0" w:line="240" w:lineRule="auto"/>
        <w:contextualSpacing/>
        <w:jc w:val="both"/>
        <w:rPr>
          <w:rFonts w:ascii="Arial" w:eastAsia="Calibri" w:hAnsi="Arial" w:cs="Arial"/>
          <w:sz w:val="24"/>
          <w:szCs w:val="24"/>
        </w:rPr>
      </w:pPr>
      <w:r w:rsidRPr="004940F4">
        <w:rPr>
          <w:rFonts w:ascii="Arial" w:eastAsia="Calibri" w:hAnsi="Arial" w:cs="Arial"/>
          <w:sz w:val="24"/>
          <w:szCs w:val="24"/>
        </w:rPr>
        <w:t xml:space="preserve">        2. Постановление вступает в силу  после его обнародования и подлежит размещению  на  официальном сайте Администрации Удобенского сельсовета Горшеченского  района Курской области     </w:t>
      </w:r>
      <w:r w:rsidRPr="004940F4">
        <w:rPr>
          <w:rFonts w:ascii="Arial" w:eastAsia="Calibri" w:hAnsi="Arial" w:cs="Arial"/>
          <w:b/>
          <w:sz w:val="24"/>
          <w:szCs w:val="24"/>
        </w:rPr>
        <w:t xml:space="preserve"> </w:t>
      </w:r>
      <w:r w:rsidRPr="004940F4">
        <w:rPr>
          <w:rFonts w:ascii="Arial" w:eastAsia="Calibri" w:hAnsi="Arial" w:cs="Arial"/>
          <w:sz w:val="24"/>
          <w:szCs w:val="24"/>
          <w:lang w:val="en-US"/>
        </w:rPr>
        <w:t>http</w:t>
      </w:r>
      <w:r w:rsidRPr="004940F4">
        <w:rPr>
          <w:rFonts w:ascii="Arial" w:eastAsia="Calibri" w:hAnsi="Arial" w:cs="Arial"/>
          <w:sz w:val="24"/>
          <w:szCs w:val="24"/>
        </w:rPr>
        <w:t xml:space="preserve">:// </w:t>
      </w:r>
      <w:proofErr w:type="spellStart"/>
      <w:r w:rsidRPr="004940F4">
        <w:rPr>
          <w:rFonts w:ascii="Arial" w:eastAsia="Calibri" w:hAnsi="Arial" w:cs="Arial"/>
          <w:sz w:val="24"/>
          <w:szCs w:val="24"/>
        </w:rPr>
        <w:t>удобенский</w:t>
      </w:r>
      <w:proofErr w:type="gramStart"/>
      <w:r w:rsidRPr="004940F4">
        <w:rPr>
          <w:rFonts w:ascii="Arial" w:eastAsia="Calibri" w:hAnsi="Arial" w:cs="Arial"/>
          <w:sz w:val="24"/>
          <w:szCs w:val="24"/>
        </w:rPr>
        <w:t>.р</w:t>
      </w:r>
      <w:proofErr w:type="gramEnd"/>
      <w:r w:rsidRPr="004940F4">
        <w:rPr>
          <w:rFonts w:ascii="Arial" w:eastAsia="Calibri" w:hAnsi="Arial" w:cs="Arial"/>
          <w:sz w:val="24"/>
          <w:szCs w:val="24"/>
        </w:rPr>
        <w:t>ф</w:t>
      </w:r>
      <w:proofErr w:type="spellEnd"/>
    </w:p>
    <w:p w:rsidR="00030100" w:rsidRPr="004940F4" w:rsidRDefault="00030100" w:rsidP="00030100">
      <w:pPr>
        <w:spacing w:after="0" w:line="240" w:lineRule="auto"/>
        <w:contextualSpacing/>
        <w:jc w:val="both"/>
        <w:rPr>
          <w:rFonts w:ascii="Arial" w:eastAsia="Calibri" w:hAnsi="Arial" w:cs="Arial"/>
          <w:sz w:val="24"/>
          <w:szCs w:val="24"/>
        </w:rPr>
      </w:pPr>
    </w:p>
    <w:p w:rsidR="00030100" w:rsidRPr="004940F4" w:rsidRDefault="00030100" w:rsidP="00030100">
      <w:pPr>
        <w:spacing w:after="0" w:line="240" w:lineRule="auto"/>
        <w:contextualSpacing/>
        <w:jc w:val="both"/>
        <w:rPr>
          <w:rFonts w:ascii="Arial" w:eastAsia="Calibri" w:hAnsi="Arial" w:cs="Arial"/>
          <w:sz w:val="24"/>
          <w:szCs w:val="24"/>
        </w:rPr>
      </w:pPr>
    </w:p>
    <w:p w:rsidR="00030100" w:rsidRPr="004940F4" w:rsidRDefault="00030100" w:rsidP="00030100">
      <w:pPr>
        <w:spacing w:after="0" w:line="240" w:lineRule="auto"/>
        <w:contextualSpacing/>
        <w:jc w:val="both"/>
        <w:rPr>
          <w:rFonts w:ascii="Arial" w:eastAsia="Calibri" w:hAnsi="Arial" w:cs="Arial"/>
          <w:sz w:val="24"/>
          <w:szCs w:val="24"/>
        </w:rPr>
      </w:pPr>
      <w:r w:rsidRPr="004940F4">
        <w:rPr>
          <w:rFonts w:ascii="Arial" w:eastAsia="Calibri" w:hAnsi="Arial" w:cs="Arial"/>
          <w:sz w:val="24"/>
          <w:szCs w:val="24"/>
        </w:rPr>
        <w:t xml:space="preserve">   Глава Удобенского  сельсовета</w:t>
      </w:r>
    </w:p>
    <w:p w:rsidR="00030100" w:rsidRDefault="00030100" w:rsidP="00030100">
      <w:pPr>
        <w:spacing w:after="0" w:line="240" w:lineRule="auto"/>
        <w:contextualSpacing/>
        <w:jc w:val="both"/>
        <w:rPr>
          <w:rFonts w:ascii="Arial" w:eastAsia="Calibri" w:hAnsi="Arial" w:cs="Arial"/>
          <w:sz w:val="24"/>
          <w:szCs w:val="24"/>
        </w:rPr>
      </w:pPr>
      <w:r w:rsidRPr="004940F4">
        <w:rPr>
          <w:rFonts w:ascii="Arial" w:eastAsia="Calibri" w:hAnsi="Arial" w:cs="Arial"/>
          <w:sz w:val="24"/>
          <w:szCs w:val="24"/>
        </w:rPr>
        <w:t xml:space="preserve">   Горшеченского района                                                        А.И. Марчев</w:t>
      </w:r>
    </w:p>
    <w:p w:rsidR="00030100" w:rsidRDefault="00030100" w:rsidP="00030100">
      <w:pPr>
        <w:spacing w:after="0" w:line="240" w:lineRule="auto"/>
        <w:contextualSpacing/>
        <w:jc w:val="both"/>
        <w:rPr>
          <w:rFonts w:ascii="Arial" w:eastAsia="Calibri" w:hAnsi="Arial" w:cs="Arial"/>
          <w:sz w:val="24"/>
          <w:szCs w:val="24"/>
        </w:rPr>
      </w:pPr>
    </w:p>
    <w:p w:rsidR="00030100" w:rsidRDefault="00030100">
      <w:pPr>
        <w:sectPr w:rsidR="00030100">
          <w:pgSz w:w="11906" w:h="16838"/>
          <w:pgMar w:top="1134" w:right="850" w:bottom="1134" w:left="1701" w:header="708" w:footer="708" w:gutter="0"/>
          <w:cols w:space="708"/>
          <w:docGrid w:linePitch="360"/>
        </w:sectPr>
      </w:pPr>
    </w:p>
    <w:p w:rsidR="00030100" w:rsidRPr="00030100" w:rsidRDefault="00030100" w:rsidP="00030100">
      <w:pPr>
        <w:suppressAutoHyphens/>
        <w:spacing w:after="0" w:line="240" w:lineRule="auto"/>
        <w:ind w:right="-284"/>
        <w:rPr>
          <w:rFonts w:ascii="Arial" w:eastAsia="Times New Roman" w:hAnsi="Arial" w:cs="Arial"/>
          <w:b/>
          <w:sz w:val="24"/>
          <w:szCs w:val="24"/>
          <w:lang w:eastAsia="ar-SA"/>
        </w:rPr>
      </w:pPr>
    </w:p>
    <w:p w:rsidR="00030100" w:rsidRPr="00030100" w:rsidRDefault="00030100" w:rsidP="00030100">
      <w:pPr>
        <w:suppressAutoHyphens/>
        <w:spacing w:after="0" w:line="240" w:lineRule="auto"/>
        <w:ind w:right="-1"/>
        <w:jc w:val="right"/>
        <w:rPr>
          <w:rFonts w:ascii="Arial" w:eastAsia="Times New Roman" w:hAnsi="Arial" w:cs="Arial"/>
          <w:sz w:val="24"/>
          <w:szCs w:val="24"/>
          <w:lang w:eastAsia="ar-SA"/>
        </w:rPr>
      </w:pPr>
      <w:r w:rsidRPr="00030100">
        <w:rPr>
          <w:rFonts w:ascii="Arial" w:eastAsia="Times New Roman" w:hAnsi="Arial" w:cs="Arial"/>
          <w:sz w:val="24"/>
          <w:szCs w:val="24"/>
          <w:lang w:eastAsia="ar-SA"/>
        </w:rPr>
        <w:t>Утвержден</w:t>
      </w:r>
    </w:p>
    <w:p w:rsidR="00030100" w:rsidRPr="00030100" w:rsidRDefault="00030100" w:rsidP="00030100">
      <w:pPr>
        <w:suppressAutoHyphens/>
        <w:spacing w:after="0" w:line="240" w:lineRule="auto"/>
        <w:ind w:right="-1"/>
        <w:jc w:val="right"/>
        <w:rPr>
          <w:rFonts w:ascii="Arial" w:eastAsia="Times New Roman" w:hAnsi="Arial" w:cs="Arial"/>
          <w:sz w:val="24"/>
          <w:szCs w:val="24"/>
          <w:lang w:eastAsia="ar-SA"/>
        </w:rPr>
      </w:pPr>
      <w:r w:rsidRPr="00030100">
        <w:rPr>
          <w:rFonts w:ascii="Arial" w:eastAsia="Times New Roman" w:hAnsi="Arial" w:cs="Arial"/>
          <w:sz w:val="24"/>
          <w:szCs w:val="24"/>
          <w:lang w:eastAsia="ar-SA"/>
        </w:rPr>
        <w:t>Постановлением  администрации</w:t>
      </w:r>
    </w:p>
    <w:p w:rsidR="00030100" w:rsidRPr="00030100" w:rsidRDefault="00030100" w:rsidP="00030100">
      <w:pPr>
        <w:suppressAutoHyphens/>
        <w:spacing w:after="0" w:line="240" w:lineRule="auto"/>
        <w:ind w:right="-1"/>
        <w:jc w:val="right"/>
        <w:rPr>
          <w:rFonts w:ascii="Arial" w:eastAsia="Times New Roman" w:hAnsi="Arial" w:cs="Arial"/>
          <w:sz w:val="24"/>
          <w:szCs w:val="24"/>
          <w:lang w:eastAsia="ar-SA"/>
        </w:rPr>
      </w:pPr>
      <w:r w:rsidRPr="00030100">
        <w:rPr>
          <w:rFonts w:ascii="Arial" w:eastAsia="Times New Roman" w:hAnsi="Arial" w:cs="Arial"/>
          <w:sz w:val="24"/>
          <w:szCs w:val="24"/>
          <w:lang w:eastAsia="ar-SA"/>
        </w:rPr>
        <w:t>Удобенского сельсовета</w:t>
      </w:r>
    </w:p>
    <w:p w:rsidR="00030100" w:rsidRPr="00030100" w:rsidRDefault="00030100" w:rsidP="00030100">
      <w:pPr>
        <w:suppressAutoHyphens/>
        <w:spacing w:after="0" w:line="240" w:lineRule="auto"/>
        <w:ind w:right="-1"/>
        <w:jc w:val="right"/>
        <w:rPr>
          <w:rFonts w:ascii="Arial" w:eastAsia="Times New Roman" w:hAnsi="Arial" w:cs="Arial"/>
          <w:sz w:val="24"/>
          <w:szCs w:val="24"/>
          <w:lang w:eastAsia="ar-SA"/>
        </w:rPr>
      </w:pPr>
      <w:r w:rsidRPr="00030100">
        <w:rPr>
          <w:rFonts w:ascii="Arial" w:eastAsia="Times New Roman" w:hAnsi="Arial" w:cs="Arial"/>
          <w:sz w:val="24"/>
          <w:szCs w:val="24"/>
          <w:lang w:eastAsia="ar-SA"/>
        </w:rPr>
        <w:t>Горшеченского района Курской области</w:t>
      </w:r>
    </w:p>
    <w:p w:rsidR="00030100" w:rsidRPr="00030100" w:rsidRDefault="00030100" w:rsidP="00030100">
      <w:pPr>
        <w:suppressAutoHyphens/>
        <w:spacing w:after="0" w:line="240" w:lineRule="auto"/>
        <w:ind w:right="-1"/>
        <w:jc w:val="right"/>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от </w:t>
      </w:r>
      <w:r>
        <w:rPr>
          <w:rFonts w:ascii="Arial" w:eastAsia="Times New Roman" w:hAnsi="Arial" w:cs="Arial"/>
          <w:sz w:val="24"/>
          <w:szCs w:val="24"/>
          <w:lang w:eastAsia="ar-SA"/>
        </w:rPr>
        <w:t>24.03.</w:t>
      </w:r>
      <w:r w:rsidRPr="00030100">
        <w:rPr>
          <w:rFonts w:ascii="Arial" w:eastAsia="Times New Roman" w:hAnsi="Arial" w:cs="Arial"/>
          <w:sz w:val="24"/>
          <w:szCs w:val="24"/>
          <w:lang w:eastAsia="ar-SA"/>
        </w:rPr>
        <w:t xml:space="preserve">2016  года № </w:t>
      </w:r>
      <w:r>
        <w:rPr>
          <w:rFonts w:ascii="Arial" w:eastAsia="Times New Roman" w:hAnsi="Arial" w:cs="Arial"/>
          <w:sz w:val="24"/>
          <w:szCs w:val="24"/>
          <w:lang w:eastAsia="ar-SA"/>
        </w:rPr>
        <w:t>49</w:t>
      </w:r>
    </w:p>
    <w:p w:rsidR="00030100" w:rsidRPr="00030100" w:rsidRDefault="00030100" w:rsidP="00030100">
      <w:pPr>
        <w:widowControl w:val="0"/>
        <w:suppressAutoHyphens/>
        <w:spacing w:after="0" w:line="240" w:lineRule="auto"/>
        <w:ind w:right="-1"/>
        <w:jc w:val="right"/>
        <w:rPr>
          <w:rFonts w:ascii="Arial" w:eastAsia="Times New Roman" w:hAnsi="Arial" w:cs="Arial"/>
          <w:color w:val="000000"/>
          <w:sz w:val="24"/>
          <w:szCs w:val="24"/>
          <w:lang w:eastAsia="ar-SA"/>
        </w:rPr>
      </w:pPr>
    </w:p>
    <w:p w:rsidR="00030100" w:rsidRPr="00030100" w:rsidRDefault="00030100" w:rsidP="00030100">
      <w:pPr>
        <w:widowControl w:val="0"/>
        <w:suppressAutoHyphens/>
        <w:spacing w:after="0" w:line="240" w:lineRule="auto"/>
        <w:jc w:val="center"/>
        <w:rPr>
          <w:rFonts w:ascii="Arial" w:eastAsia="Times New Roman" w:hAnsi="Arial" w:cs="Arial"/>
          <w:color w:val="000000"/>
          <w:sz w:val="24"/>
          <w:szCs w:val="24"/>
          <w:lang w:eastAsia="ar-SA"/>
        </w:rPr>
      </w:pPr>
    </w:p>
    <w:p w:rsidR="00030100" w:rsidRPr="00030100" w:rsidRDefault="00030100" w:rsidP="00030100">
      <w:pPr>
        <w:widowControl w:val="0"/>
        <w:suppressAutoHyphens/>
        <w:spacing w:after="0" w:line="240" w:lineRule="auto"/>
        <w:jc w:val="center"/>
        <w:rPr>
          <w:rFonts w:ascii="Arial" w:eastAsia="Times New Roman" w:hAnsi="Arial" w:cs="Arial"/>
          <w:color w:val="000000"/>
          <w:sz w:val="24"/>
          <w:szCs w:val="24"/>
          <w:lang w:eastAsia="ar-SA"/>
        </w:rPr>
      </w:pPr>
    </w:p>
    <w:p w:rsidR="00030100" w:rsidRPr="00030100" w:rsidRDefault="00030100" w:rsidP="00030100">
      <w:pPr>
        <w:widowControl w:val="0"/>
        <w:suppressAutoHyphens/>
        <w:spacing w:after="0" w:line="240" w:lineRule="auto"/>
        <w:jc w:val="center"/>
        <w:rPr>
          <w:rFonts w:ascii="Arial" w:eastAsia="Times New Roman" w:hAnsi="Arial" w:cs="Arial"/>
          <w:b/>
          <w:color w:val="000000"/>
          <w:sz w:val="24"/>
          <w:szCs w:val="24"/>
          <w:lang w:eastAsia="ar-SA"/>
        </w:rPr>
      </w:pPr>
      <w:r w:rsidRPr="00030100">
        <w:rPr>
          <w:rFonts w:ascii="Arial" w:eastAsia="Times New Roman" w:hAnsi="Arial" w:cs="Arial"/>
          <w:b/>
          <w:color w:val="000000"/>
          <w:sz w:val="24"/>
          <w:szCs w:val="24"/>
          <w:lang w:eastAsia="ar-SA"/>
        </w:rPr>
        <w:t xml:space="preserve">АДМИНИСТРАТИВНЫЙ РЕГЛАМЕНТ </w:t>
      </w:r>
    </w:p>
    <w:p w:rsidR="00030100" w:rsidRPr="00030100" w:rsidRDefault="00030100" w:rsidP="00030100">
      <w:pPr>
        <w:widowControl w:val="0"/>
        <w:suppressAutoHyphens/>
        <w:spacing w:after="0" w:line="240" w:lineRule="auto"/>
        <w:jc w:val="center"/>
        <w:rPr>
          <w:rFonts w:ascii="Arial" w:eastAsia="Times New Roman" w:hAnsi="Arial" w:cs="Arial"/>
          <w:b/>
          <w:color w:val="000000"/>
          <w:sz w:val="24"/>
          <w:szCs w:val="24"/>
          <w:lang w:eastAsia="ar-SA"/>
        </w:rPr>
      </w:pPr>
      <w:r w:rsidRPr="00030100">
        <w:rPr>
          <w:rFonts w:ascii="Arial" w:eastAsia="Times New Roman" w:hAnsi="Arial" w:cs="Arial"/>
          <w:b/>
          <w:color w:val="000000"/>
          <w:sz w:val="24"/>
          <w:szCs w:val="24"/>
          <w:lang w:eastAsia="ar-SA"/>
        </w:rPr>
        <w:t>по предоставлению муниципальной услуги</w:t>
      </w:r>
    </w:p>
    <w:p w:rsidR="00030100" w:rsidRPr="00030100" w:rsidRDefault="00030100" w:rsidP="00030100">
      <w:pPr>
        <w:widowControl w:val="0"/>
        <w:tabs>
          <w:tab w:val="left" w:pos="4455"/>
        </w:tabs>
        <w:suppressAutoHyphens/>
        <w:spacing w:after="0" w:line="240" w:lineRule="auto"/>
        <w:jc w:val="center"/>
        <w:rPr>
          <w:rFonts w:ascii="Arial" w:eastAsia="Times New Roman" w:hAnsi="Arial" w:cs="Arial"/>
          <w:b/>
          <w:color w:val="000000"/>
          <w:sz w:val="24"/>
          <w:szCs w:val="24"/>
          <w:lang w:eastAsia="ar-SA"/>
        </w:rPr>
      </w:pPr>
      <w:r w:rsidRPr="00030100">
        <w:rPr>
          <w:rFonts w:ascii="Arial" w:eastAsia="Times New Roman" w:hAnsi="Arial" w:cs="Arial"/>
          <w:b/>
          <w:color w:val="000000"/>
          <w:sz w:val="24"/>
          <w:szCs w:val="24"/>
          <w:lang w:eastAsia="ar-SA"/>
        </w:rPr>
        <w:t>«П</w:t>
      </w:r>
      <w:r w:rsidRPr="00030100">
        <w:rPr>
          <w:rFonts w:ascii="Arial" w:eastAsia="Times New Roman" w:hAnsi="Arial" w:cs="Arial"/>
          <w:b/>
          <w:color w:val="000000"/>
          <w:sz w:val="24"/>
          <w:szCs w:val="24"/>
          <w:lang w:eastAsia="ru-RU"/>
        </w:rPr>
        <w:t xml:space="preserve">редоставление земельных участков, находящихся в муниципальной собственности и (или) </w:t>
      </w:r>
      <w:r w:rsidRPr="00030100">
        <w:rPr>
          <w:rFonts w:ascii="Arial" w:eastAsia="Times New Roman" w:hAnsi="Arial" w:cs="Arial"/>
          <w:b/>
          <w:color w:val="000000"/>
          <w:sz w:val="24"/>
          <w:szCs w:val="24"/>
          <w:shd w:val="clear" w:color="auto" w:fill="FFFFFF"/>
          <w:lang w:eastAsia="ar-SA"/>
        </w:rPr>
        <w:t xml:space="preserve">государственная собственность на которые не разграничена, на  территории </w:t>
      </w:r>
      <w:r w:rsidR="004468C0">
        <w:rPr>
          <w:rFonts w:ascii="Arial" w:eastAsia="Times New Roman" w:hAnsi="Arial" w:cs="Arial"/>
          <w:b/>
          <w:color w:val="000000"/>
          <w:sz w:val="24"/>
          <w:szCs w:val="24"/>
          <w:shd w:val="clear" w:color="auto" w:fill="FFFFFF"/>
          <w:lang w:eastAsia="ar-SA"/>
        </w:rPr>
        <w:t>Удобенского сельсовета</w:t>
      </w:r>
      <w:r w:rsidRPr="00030100">
        <w:rPr>
          <w:rFonts w:ascii="Arial" w:eastAsia="Times New Roman" w:hAnsi="Arial" w:cs="Arial"/>
          <w:b/>
          <w:color w:val="000000"/>
          <w:sz w:val="24"/>
          <w:szCs w:val="24"/>
          <w:shd w:val="clear" w:color="auto" w:fill="FFFFFF"/>
          <w:lang w:eastAsia="ar-SA"/>
        </w:rPr>
        <w:t xml:space="preserve">, </w:t>
      </w:r>
      <w:r w:rsidRPr="00030100">
        <w:rPr>
          <w:rFonts w:ascii="Arial" w:eastAsia="Times New Roman" w:hAnsi="Arial" w:cs="Arial"/>
          <w:b/>
          <w:color w:val="000000"/>
          <w:sz w:val="24"/>
          <w:szCs w:val="24"/>
          <w:lang w:eastAsia="ar-SA"/>
        </w:rPr>
        <w:t xml:space="preserve"> </w:t>
      </w:r>
      <w:r w:rsidRPr="00030100">
        <w:rPr>
          <w:rFonts w:ascii="Arial" w:eastAsia="Times New Roman" w:hAnsi="Arial" w:cs="Arial"/>
          <w:b/>
          <w:color w:val="000000"/>
          <w:sz w:val="24"/>
          <w:szCs w:val="24"/>
          <w:lang w:eastAsia="ru-RU"/>
        </w:rPr>
        <w:t>на которых расположены здания, сооружения</w:t>
      </w:r>
      <w:r w:rsidRPr="00030100">
        <w:rPr>
          <w:rFonts w:ascii="Arial" w:eastAsia="Times New Roman" w:hAnsi="Arial" w:cs="Arial"/>
          <w:b/>
          <w:color w:val="000000"/>
          <w:sz w:val="24"/>
          <w:szCs w:val="24"/>
          <w:lang w:eastAsia="ar-SA"/>
        </w:rPr>
        <w:t>»</w:t>
      </w:r>
    </w:p>
    <w:p w:rsidR="00030100" w:rsidRPr="00030100" w:rsidRDefault="00030100" w:rsidP="00030100">
      <w:pPr>
        <w:widowControl w:val="0"/>
        <w:suppressAutoHyphens/>
        <w:spacing w:after="0" w:line="240" w:lineRule="auto"/>
        <w:jc w:val="center"/>
        <w:rPr>
          <w:rFonts w:ascii="Arial" w:eastAsia="Times New Roman" w:hAnsi="Arial" w:cs="Arial"/>
          <w:b/>
          <w:color w:val="000000"/>
          <w:sz w:val="24"/>
          <w:szCs w:val="24"/>
          <w:lang w:eastAsia="ar-SA"/>
        </w:rPr>
      </w:pPr>
    </w:p>
    <w:p w:rsidR="00030100" w:rsidRPr="00030100" w:rsidRDefault="00030100" w:rsidP="00030100">
      <w:pPr>
        <w:widowControl w:val="0"/>
        <w:tabs>
          <w:tab w:val="left" w:pos="709"/>
        </w:tabs>
        <w:suppressAutoHyphens/>
        <w:spacing w:after="0" w:line="240" w:lineRule="auto"/>
        <w:jc w:val="center"/>
        <w:rPr>
          <w:rFonts w:ascii="Arial" w:eastAsia="Times New Roman" w:hAnsi="Arial" w:cs="Arial"/>
          <w:b/>
          <w:color w:val="000000"/>
          <w:sz w:val="24"/>
          <w:szCs w:val="24"/>
          <w:lang w:eastAsia="ar-SA"/>
        </w:rPr>
      </w:pPr>
      <w:r w:rsidRPr="00030100">
        <w:rPr>
          <w:rFonts w:ascii="Arial" w:eastAsia="Times New Roman" w:hAnsi="Arial" w:cs="Arial"/>
          <w:b/>
          <w:color w:val="000000"/>
          <w:sz w:val="24"/>
          <w:szCs w:val="24"/>
          <w:lang w:eastAsia="ar-SA"/>
        </w:rPr>
        <w:t>1. Общие положения</w:t>
      </w:r>
    </w:p>
    <w:p w:rsidR="00030100" w:rsidRPr="00030100" w:rsidRDefault="00030100" w:rsidP="00030100">
      <w:pPr>
        <w:widowControl w:val="0"/>
        <w:tabs>
          <w:tab w:val="left" w:pos="709"/>
        </w:tabs>
        <w:suppressAutoHyphens/>
        <w:spacing w:after="0" w:line="240" w:lineRule="auto"/>
        <w:jc w:val="center"/>
        <w:rPr>
          <w:rFonts w:ascii="Arial" w:eastAsia="Times New Roman" w:hAnsi="Arial" w:cs="Arial"/>
          <w:color w:val="000000"/>
          <w:sz w:val="24"/>
          <w:szCs w:val="24"/>
          <w:lang w:eastAsia="ar-SA"/>
        </w:rPr>
      </w:pPr>
    </w:p>
    <w:p w:rsidR="00030100" w:rsidRPr="00030100" w:rsidRDefault="00030100" w:rsidP="00030100">
      <w:pPr>
        <w:widowControl w:val="0"/>
        <w:numPr>
          <w:ilvl w:val="1"/>
          <w:numId w:val="30"/>
        </w:numPr>
        <w:tabs>
          <w:tab w:val="left" w:pos="709"/>
        </w:tabs>
        <w:suppressAutoHyphens/>
        <w:spacing w:after="0" w:line="240" w:lineRule="auto"/>
        <w:jc w:val="both"/>
        <w:rPr>
          <w:rFonts w:ascii="Arial" w:eastAsia="Times New Roman" w:hAnsi="Arial" w:cs="Arial"/>
          <w:b/>
          <w:color w:val="000000"/>
          <w:sz w:val="24"/>
          <w:szCs w:val="24"/>
          <w:lang w:eastAsia="ar-SA"/>
        </w:rPr>
      </w:pPr>
      <w:r w:rsidRPr="00030100">
        <w:rPr>
          <w:rFonts w:ascii="Arial" w:eastAsia="Times New Roman" w:hAnsi="Arial" w:cs="Arial"/>
          <w:color w:val="000000"/>
          <w:sz w:val="24"/>
          <w:szCs w:val="24"/>
          <w:lang w:eastAsia="ar-SA"/>
        </w:rPr>
        <w:t xml:space="preserve"> </w:t>
      </w:r>
      <w:r w:rsidRPr="00030100">
        <w:rPr>
          <w:rFonts w:ascii="Arial" w:eastAsia="Times New Roman" w:hAnsi="Arial" w:cs="Arial"/>
          <w:b/>
          <w:color w:val="000000"/>
          <w:sz w:val="24"/>
          <w:szCs w:val="24"/>
          <w:lang w:eastAsia="ar-SA"/>
        </w:rPr>
        <w:t>Предмет регулирования административного регламента</w:t>
      </w:r>
    </w:p>
    <w:p w:rsidR="00030100" w:rsidRPr="00030100" w:rsidRDefault="00030100" w:rsidP="00030100">
      <w:pPr>
        <w:widowControl w:val="0"/>
        <w:tabs>
          <w:tab w:val="left" w:pos="709"/>
        </w:tabs>
        <w:suppressAutoHyphens/>
        <w:spacing w:after="0" w:line="240" w:lineRule="auto"/>
        <w:ind w:firstLine="709"/>
        <w:jc w:val="both"/>
        <w:rPr>
          <w:rFonts w:ascii="Arial" w:eastAsia="Times New Roman" w:hAnsi="Arial" w:cs="Arial"/>
          <w:color w:val="000000"/>
          <w:sz w:val="24"/>
          <w:szCs w:val="24"/>
          <w:lang w:eastAsia="ar-SA"/>
        </w:rPr>
      </w:pPr>
      <w:proofErr w:type="gramStart"/>
      <w:r w:rsidRPr="00030100">
        <w:rPr>
          <w:rFonts w:ascii="Arial" w:eastAsia="Times New Roman" w:hAnsi="Arial" w:cs="Arial"/>
          <w:color w:val="000000"/>
          <w:sz w:val="24"/>
          <w:szCs w:val="24"/>
          <w:lang w:eastAsia="ar-SA"/>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4468C0">
        <w:rPr>
          <w:rFonts w:ascii="Arial" w:eastAsia="Times New Roman" w:hAnsi="Arial" w:cs="Arial"/>
          <w:color w:val="000000"/>
          <w:sz w:val="24"/>
          <w:szCs w:val="24"/>
          <w:lang w:eastAsia="ar-SA"/>
        </w:rPr>
        <w:t>Удобенского сельсовета</w:t>
      </w:r>
      <w:bookmarkStart w:id="0" w:name="_GoBack"/>
      <w:bookmarkEnd w:id="0"/>
      <w:r w:rsidRPr="00030100">
        <w:rPr>
          <w:rFonts w:ascii="Arial" w:eastAsia="Times New Roman" w:hAnsi="Arial" w:cs="Arial"/>
          <w:color w:val="000000"/>
          <w:sz w:val="24"/>
          <w:szCs w:val="24"/>
          <w:lang w:eastAsia="ar-SA"/>
        </w:rPr>
        <w:t>,  на которых расположены здания, сооружения» на территории муниципального образования «</w:t>
      </w:r>
      <w:r w:rsidRPr="00030100">
        <w:rPr>
          <w:rFonts w:ascii="Arial" w:eastAsia="Times New Roman" w:hAnsi="Arial" w:cs="Arial"/>
          <w:sz w:val="24"/>
          <w:szCs w:val="24"/>
          <w:lang w:eastAsia="ar-SA"/>
        </w:rPr>
        <w:t>Удобенский сельсовет» Горшеченского района Курской области</w:t>
      </w:r>
      <w:r w:rsidRPr="00030100">
        <w:rPr>
          <w:rFonts w:ascii="Arial" w:eastAsia="Times New Roman" w:hAnsi="Arial" w:cs="Arial"/>
          <w:color w:val="000000"/>
          <w:sz w:val="24"/>
          <w:szCs w:val="24"/>
          <w:lang w:eastAsia="ar-SA"/>
        </w:rPr>
        <w:t xml:space="preserve"> (далее по тексту – услуга) разработан в целях повышения качества и эффективности исполнения вышеуказанной муниципальной услуги, организации общедоступных процедур, создания условий и</w:t>
      </w:r>
      <w:proofErr w:type="gramEnd"/>
      <w:r w:rsidRPr="00030100">
        <w:rPr>
          <w:rFonts w:ascii="Arial" w:eastAsia="Times New Roman" w:hAnsi="Arial" w:cs="Arial"/>
          <w:color w:val="000000"/>
          <w:sz w:val="24"/>
          <w:szCs w:val="24"/>
          <w:lang w:eastAsia="ar-SA"/>
        </w:rPr>
        <w:t xml:space="preserve"> формирования правил для потенциальных участников земельных отношений, возникающих при предоставлении муниципальной услуги (далее по тексту – заявители), и определяет сроки и последовательность действий (административных процедур) при осуществлении полномочий по предоставлению земельных участков.</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r w:rsidRPr="00030100">
        <w:rPr>
          <w:rFonts w:ascii="Arial" w:eastAsia="Arial" w:hAnsi="Arial" w:cs="Arial"/>
          <w:color w:val="000000"/>
          <w:sz w:val="24"/>
          <w:szCs w:val="24"/>
          <w:lang w:eastAsia="ar-SA"/>
        </w:rPr>
        <w:t>Настоящий административный регламент распространяется на отношения, возникающие при п</w:t>
      </w:r>
      <w:r w:rsidRPr="00030100">
        <w:rPr>
          <w:rFonts w:ascii="Arial" w:eastAsia="Arial" w:hAnsi="Arial" w:cs="Arial"/>
          <w:color w:val="000000"/>
          <w:sz w:val="24"/>
          <w:szCs w:val="24"/>
          <w:lang w:eastAsia="ru-RU"/>
        </w:rPr>
        <w:t xml:space="preserve">редоставлении земельных участков </w:t>
      </w:r>
      <w:r w:rsidRPr="00030100">
        <w:rPr>
          <w:rFonts w:ascii="Arial" w:eastAsia="Arial" w:hAnsi="Arial" w:cs="Arial"/>
          <w:color w:val="000000"/>
          <w:sz w:val="24"/>
          <w:szCs w:val="24"/>
          <w:shd w:val="clear" w:color="auto" w:fill="FFFFFF"/>
          <w:lang w:eastAsia="ar-SA"/>
        </w:rPr>
        <w:t>государственная собственность на которые не разграничена, а также земельными участками, являющимися собственностью муниципального образования</w:t>
      </w:r>
      <w:r w:rsidRPr="00030100">
        <w:rPr>
          <w:rFonts w:ascii="Arial" w:eastAsia="Arial" w:hAnsi="Arial" w:cs="Arial"/>
          <w:color w:val="000000"/>
          <w:sz w:val="24"/>
          <w:szCs w:val="24"/>
          <w:lang w:eastAsia="ru-RU"/>
        </w:rPr>
        <w:t xml:space="preserve"> на которых расположены здания, сооружения</w:t>
      </w:r>
      <w:r w:rsidRPr="00030100">
        <w:rPr>
          <w:rFonts w:ascii="Arial" w:eastAsia="Arial" w:hAnsi="Arial" w:cs="Arial"/>
          <w:color w:val="000000"/>
          <w:sz w:val="24"/>
          <w:szCs w:val="24"/>
          <w:lang w:eastAsia="ar-SA"/>
        </w:rPr>
        <w:t xml:space="preserve">. </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numPr>
          <w:ilvl w:val="1"/>
          <w:numId w:val="30"/>
        </w:numPr>
        <w:suppressAutoHyphens/>
        <w:spacing w:after="0" w:line="240" w:lineRule="auto"/>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Круг заявителей</w:t>
      </w:r>
    </w:p>
    <w:p w:rsidR="00030100" w:rsidRPr="00030100" w:rsidRDefault="00030100" w:rsidP="00030100">
      <w:pPr>
        <w:suppressAutoHyphens/>
        <w:spacing w:after="0" w:line="240" w:lineRule="auto"/>
        <w:ind w:left="1425"/>
        <w:rPr>
          <w:rFonts w:ascii="Arial" w:eastAsia="Times New Roman" w:hAnsi="Arial" w:cs="Arial"/>
          <w:b/>
          <w:sz w:val="24"/>
          <w:szCs w:val="24"/>
          <w:lang w:eastAsia="ar-SA"/>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xml:space="preserve">1.2.1 Заявителями при предоставлении муниципальной услуги являются </w:t>
      </w:r>
      <w:r w:rsidRPr="00030100">
        <w:rPr>
          <w:rFonts w:ascii="Arial" w:eastAsia="Times New Roman" w:hAnsi="Arial" w:cs="Arial"/>
          <w:bCs/>
          <w:color w:val="000000"/>
          <w:sz w:val="24"/>
          <w:szCs w:val="24"/>
          <w:lang w:eastAsia="ru-RU"/>
        </w:rPr>
        <w:t>граждане и юридические лица (или их законные представители) имеющие в собственности, безвозмездном пользовании, хозяйственном ведении или оперативном управлении здания,  сооружения, либо помещения в них, расположенные на земельных участках, находящихся в государственной или муниципальной собственности</w:t>
      </w:r>
      <w:r w:rsidRPr="00030100">
        <w:rPr>
          <w:rFonts w:ascii="Arial" w:eastAsia="Times New Roman" w:hAnsi="Arial" w:cs="Arial"/>
          <w:color w:val="000000"/>
          <w:sz w:val="24"/>
          <w:szCs w:val="24"/>
          <w:lang w:eastAsia="ru-RU"/>
        </w:rPr>
        <w:t>.</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color w:val="000000"/>
          <w:sz w:val="24"/>
          <w:szCs w:val="24"/>
          <w:lang w:eastAsia="ru-RU"/>
        </w:rPr>
        <w:t>1.2.2.</w:t>
      </w:r>
      <w:r w:rsidRPr="00030100">
        <w:rPr>
          <w:rFonts w:ascii="Arial" w:eastAsia="Times New Roman" w:hAnsi="Arial" w:cs="Arial"/>
          <w:sz w:val="24"/>
          <w:szCs w:val="24"/>
          <w:lang w:eastAsia="ar-SA"/>
        </w:rPr>
        <w:t xml:space="preserve">  Заявитель при обращении  за получением  муниципальной  услуги  </w:t>
      </w:r>
      <w:proofErr w:type="gramStart"/>
      <w:r w:rsidRPr="00030100">
        <w:rPr>
          <w:rFonts w:ascii="Arial" w:eastAsia="Times New Roman" w:hAnsi="Arial" w:cs="Arial"/>
          <w:sz w:val="24"/>
          <w:szCs w:val="24"/>
          <w:lang w:eastAsia="ar-SA"/>
        </w:rPr>
        <w:t>предоставляет  документы</w:t>
      </w:r>
      <w:proofErr w:type="gramEnd"/>
      <w:r w:rsidRPr="00030100">
        <w:rPr>
          <w:rFonts w:ascii="Arial" w:eastAsia="Times New Roman" w:hAnsi="Arial" w:cs="Arial"/>
          <w:sz w:val="24"/>
          <w:szCs w:val="24"/>
          <w:lang w:eastAsia="ar-SA"/>
        </w:rPr>
        <w:t>, подтверждающие  наличие  согласия на обработку  его  персональных данных (Приложение 4).</w:t>
      </w:r>
    </w:p>
    <w:p w:rsidR="00030100" w:rsidRPr="00030100" w:rsidRDefault="00030100" w:rsidP="00030100">
      <w:pPr>
        <w:spacing w:after="0" w:line="240" w:lineRule="auto"/>
        <w:ind w:left="360"/>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   В случае</w:t>
      </w:r>
      <w:proofErr w:type="gramStart"/>
      <w:r w:rsidRPr="00030100">
        <w:rPr>
          <w:rFonts w:ascii="Arial" w:eastAsia="Times New Roman" w:hAnsi="Arial" w:cs="Arial"/>
          <w:sz w:val="24"/>
          <w:szCs w:val="24"/>
          <w:lang w:eastAsia="ar-SA"/>
        </w:rPr>
        <w:t>,</w:t>
      </w:r>
      <w:proofErr w:type="gramEnd"/>
      <w:r w:rsidRPr="00030100">
        <w:rPr>
          <w:rFonts w:ascii="Arial" w:eastAsia="Times New Roman" w:hAnsi="Arial" w:cs="Arial"/>
          <w:sz w:val="24"/>
          <w:szCs w:val="24"/>
          <w:lang w:eastAsia="ar-SA"/>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w:t>
      </w:r>
      <w:r w:rsidRPr="00030100">
        <w:rPr>
          <w:rFonts w:ascii="Arial" w:eastAsia="Times New Roman" w:hAnsi="Arial" w:cs="Arial"/>
          <w:sz w:val="24"/>
          <w:szCs w:val="24"/>
          <w:lang w:eastAsia="ar-SA"/>
        </w:rPr>
        <w:lastRenderedPageBreak/>
        <w:t>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030100" w:rsidRPr="00030100" w:rsidRDefault="00030100" w:rsidP="00030100">
      <w:pPr>
        <w:widowControl w:val="0"/>
        <w:suppressAutoHyphens/>
        <w:autoSpaceDE w:val="0"/>
        <w:spacing w:after="0" w:line="240" w:lineRule="auto"/>
        <w:jc w:val="both"/>
        <w:rPr>
          <w:rFonts w:ascii="Arial" w:eastAsia="Arial" w:hAnsi="Arial" w:cs="Arial"/>
          <w:color w:val="000000"/>
          <w:sz w:val="24"/>
          <w:szCs w:val="24"/>
          <w:lang w:eastAsia="ar-SA"/>
        </w:rPr>
      </w:pP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1.3.Требования к порядку информирования о предоставлении муниципальной услуги</w:t>
      </w: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 (Приложение 1).</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proofErr w:type="gramStart"/>
      <w:r w:rsidRPr="00030100">
        <w:rPr>
          <w:rFonts w:ascii="Arial" w:eastAsia="Times New Roman" w:hAnsi="Arial" w:cs="Arial"/>
          <w:sz w:val="24"/>
          <w:szCs w:val="24"/>
          <w:lang w:eastAsia="ar-SA"/>
        </w:rPr>
        <w:t xml:space="preserve">ОМСУ расположен по адресу: 306816, Курская область, Горшеченский район, с. Удобное, ул. Новая, д.2  </w:t>
      </w:r>
      <w:proofErr w:type="gramEnd"/>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График работы: Пн. – Пт. с 8-00 до 17-00</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приемные дни: понедельник, вторник с 8-00 до 17-00 </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 перерыв: с 12.00 ч. до 14.00 ч</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выходные дни - суббота, воскресенье.</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МФЦ расположен по адресу: 306800, Курская область, Горшеченский район, п. </w:t>
      </w:r>
      <w:proofErr w:type="gramStart"/>
      <w:r w:rsidRPr="00030100">
        <w:rPr>
          <w:rFonts w:ascii="Arial" w:eastAsia="Times New Roman" w:hAnsi="Arial" w:cs="Arial"/>
          <w:sz w:val="24"/>
          <w:szCs w:val="24"/>
          <w:lang w:eastAsia="ar-SA"/>
        </w:rPr>
        <w:t>Горшечное</w:t>
      </w:r>
      <w:proofErr w:type="gramEnd"/>
      <w:r w:rsidRPr="00030100">
        <w:rPr>
          <w:rFonts w:ascii="Arial" w:eastAsia="Times New Roman" w:hAnsi="Arial" w:cs="Arial"/>
          <w:sz w:val="24"/>
          <w:szCs w:val="24"/>
          <w:lang w:eastAsia="ar-SA"/>
        </w:rPr>
        <w:t>,  ул. Кирова, 26</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График работы: понедельник, вторник, среда и пятница с 9-00 до 18-00, четверг с 9-00 до 20-00, суббота с 9-00 </w:t>
      </w:r>
      <w:proofErr w:type="gramStart"/>
      <w:r w:rsidRPr="00030100">
        <w:rPr>
          <w:rFonts w:ascii="Arial" w:eastAsia="Times New Roman" w:hAnsi="Arial" w:cs="Arial"/>
          <w:sz w:val="24"/>
          <w:szCs w:val="24"/>
          <w:lang w:eastAsia="ar-SA"/>
        </w:rPr>
        <w:t>до</w:t>
      </w:r>
      <w:proofErr w:type="gramEnd"/>
      <w:r w:rsidRPr="00030100">
        <w:rPr>
          <w:rFonts w:ascii="Arial" w:eastAsia="Times New Roman" w:hAnsi="Arial" w:cs="Arial"/>
          <w:sz w:val="24"/>
          <w:szCs w:val="24"/>
          <w:lang w:eastAsia="ar-SA"/>
        </w:rPr>
        <w:t xml:space="preserve"> 13-00</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приемные дни: понедельник, вторник, среда и пятница с 9-00 до 18-00, четверг с 9-00 до 20-00, суббота с 9-00 </w:t>
      </w:r>
      <w:proofErr w:type="gramStart"/>
      <w:r w:rsidRPr="00030100">
        <w:rPr>
          <w:rFonts w:ascii="Arial" w:eastAsia="Times New Roman" w:hAnsi="Arial" w:cs="Arial"/>
          <w:sz w:val="24"/>
          <w:szCs w:val="24"/>
          <w:lang w:eastAsia="ar-SA"/>
        </w:rPr>
        <w:t>до</w:t>
      </w:r>
      <w:proofErr w:type="gramEnd"/>
      <w:r w:rsidRPr="00030100">
        <w:rPr>
          <w:rFonts w:ascii="Arial" w:eastAsia="Times New Roman" w:hAnsi="Arial" w:cs="Arial"/>
          <w:sz w:val="24"/>
          <w:szCs w:val="24"/>
          <w:lang w:eastAsia="ar-SA"/>
        </w:rPr>
        <w:t xml:space="preserve"> 13-00 </w:t>
      </w:r>
    </w:p>
    <w:p w:rsidR="00030100" w:rsidRPr="00030100" w:rsidRDefault="00030100" w:rsidP="00030100">
      <w:pPr>
        <w:suppressAutoHyphens/>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перерыв: с 13.00 ч. до 14.00 ч</w:t>
      </w:r>
    </w:p>
    <w:p w:rsidR="00030100" w:rsidRPr="00030100" w:rsidRDefault="00030100" w:rsidP="00030100">
      <w:pPr>
        <w:suppressAutoHyphens/>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выходные дни - воскресенье.</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1.3.2. Справочные телефоны ОМСУ и МФЦ, в том числе номер телефона-автоинформатора</w:t>
      </w:r>
    </w:p>
    <w:p w:rsidR="00030100" w:rsidRPr="00030100" w:rsidRDefault="00030100" w:rsidP="00030100">
      <w:pPr>
        <w:suppressAutoHyphens/>
        <w:autoSpaceDE w:val="0"/>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Телефоны ОМСУ: 8(47133) 3-32-35;</w:t>
      </w:r>
    </w:p>
    <w:p w:rsidR="00030100" w:rsidRPr="00030100" w:rsidRDefault="00030100" w:rsidP="00030100">
      <w:pPr>
        <w:suppressAutoHyphens/>
        <w:autoSpaceDE w:val="0"/>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Телефоны МФЦ: 8(47133) 2-30-07.</w:t>
      </w:r>
    </w:p>
    <w:p w:rsidR="00030100" w:rsidRPr="00030100" w:rsidRDefault="00030100" w:rsidP="00030100">
      <w:pPr>
        <w:suppressAutoHyphens/>
        <w:autoSpaceDE w:val="0"/>
        <w:spacing w:after="0" w:line="240" w:lineRule="auto"/>
        <w:ind w:firstLine="709"/>
        <w:jc w:val="both"/>
        <w:rPr>
          <w:rFonts w:ascii="Arial" w:eastAsia="Times New Roman" w:hAnsi="Arial" w:cs="Arial"/>
          <w:sz w:val="24"/>
          <w:szCs w:val="24"/>
          <w:lang w:eastAsia="ar-SA"/>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Адрес официального сайта: </w:t>
      </w:r>
      <w:r w:rsidRPr="00030100">
        <w:rPr>
          <w:rFonts w:ascii="Arial" w:eastAsia="Times New Roman" w:hAnsi="Arial" w:cs="Arial"/>
          <w:sz w:val="24"/>
          <w:szCs w:val="24"/>
          <w:lang w:val="en-US" w:eastAsia="ar-SA"/>
        </w:rPr>
        <w:t>http</w:t>
      </w:r>
      <w:r w:rsidRPr="00030100">
        <w:rPr>
          <w:rFonts w:ascii="Arial" w:eastAsia="Times New Roman" w:hAnsi="Arial" w:cs="Arial"/>
          <w:sz w:val="24"/>
          <w:szCs w:val="24"/>
          <w:lang w:eastAsia="ar-SA"/>
        </w:rPr>
        <w:t>://</w:t>
      </w:r>
      <w:proofErr w:type="spellStart"/>
      <w:r w:rsidRPr="00030100">
        <w:rPr>
          <w:rFonts w:ascii="Arial" w:eastAsia="Times New Roman" w:hAnsi="Arial" w:cs="Arial"/>
          <w:sz w:val="24"/>
          <w:szCs w:val="24"/>
          <w:lang w:eastAsia="ar-SA"/>
        </w:rPr>
        <w:t>удобенский</w:t>
      </w:r>
      <w:proofErr w:type="gramStart"/>
      <w:r w:rsidRPr="00030100">
        <w:rPr>
          <w:rFonts w:ascii="Arial" w:eastAsia="Times New Roman" w:hAnsi="Arial" w:cs="Arial"/>
          <w:sz w:val="24"/>
          <w:szCs w:val="24"/>
          <w:lang w:eastAsia="ar-SA"/>
        </w:rPr>
        <w:t>.р</w:t>
      </w:r>
      <w:proofErr w:type="gramEnd"/>
      <w:r w:rsidRPr="00030100">
        <w:rPr>
          <w:rFonts w:ascii="Arial" w:eastAsia="Times New Roman" w:hAnsi="Arial" w:cs="Arial"/>
          <w:sz w:val="24"/>
          <w:szCs w:val="24"/>
          <w:lang w:eastAsia="ar-SA"/>
        </w:rPr>
        <w:t>ф</w:t>
      </w:r>
      <w:proofErr w:type="spellEnd"/>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Электронная почта: </w:t>
      </w:r>
      <w:proofErr w:type="spellStart"/>
      <w:r w:rsidRPr="00030100">
        <w:rPr>
          <w:rFonts w:ascii="Arial" w:eastAsia="Times New Roman" w:hAnsi="Arial" w:cs="Arial"/>
          <w:sz w:val="24"/>
          <w:szCs w:val="24"/>
          <w:lang w:val="en-US" w:eastAsia="ar-SA"/>
        </w:rPr>
        <w:t>ydobnoe</w:t>
      </w:r>
      <w:proofErr w:type="spellEnd"/>
      <w:r w:rsidRPr="00030100">
        <w:rPr>
          <w:rFonts w:ascii="Arial" w:eastAsia="Times New Roman" w:hAnsi="Arial" w:cs="Arial"/>
          <w:sz w:val="24"/>
          <w:szCs w:val="24"/>
          <w:lang w:eastAsia="ar-SA"/>
        </w:rPr>
        <w:t>.123@</w:t>
      </w:r>
      <w:proofErr w:type="gramStart"/>
      <w:r w:rsidRPr="00030100">
        <w:rPr>
          <w:rFonts w:ascii="Arial" w:eastAsia="Times New Roman" w:hAnsi="Arial" w:cs="Arial"/>
          <w:sz w:val="24"/>
          <w:szCs w:val="24"/>
          <w:lang w:eastAsia="ar-SA"/>
        </w:rPr>
        <w:t>у</w:t>
      </w:r>
      <w:proofErr w:type="gramEnd"/>
      <w:r w:rsidRPr="00030100">
        <w:rPr>
          <w:rFonts w:ascii="Arial" w:eastAsia="Times New Roman" w:hAnsi="Arial" w:cs="Arial"/>
          <w:sz w:val="24"/>
          <w:szCs w:val="24"/>
          <w:lang w:eastAsia="ar-SA"/>
        </w:rPr>
        <w:t>andex.ru</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 Адрес официального сайта МФЦ: www.mfc-kursk.ru.</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 Электронная почта МФЦ: </w:t>
      </w:r>
      <w:hyperlink r:id="rId8" w:history="1">
        <w:r w:rsidRPr="00030100">
          <w:rPr>
            <w:rFonts w:ascii="Arial" w:eastAsia="Times New Roman" w:hAnsi="Arial" w:cs="Arial"/>
            <w:color w:val="0000FF"/>
            <w:sz w:val="24"/>
            <w:szCs w:val="24"/>
            <w:u w:val="single"/>
            <w:lang w:eastAsia="ar-SA"/>
          </w:rPr>
          <w:t>mfc@rkursk.ru</w:t>
        </w:r>
      </w:hyperlink>
      <w:r w:rsidRPr="00030100">
        <w:rPr>
          <w:rFonts w:ascii="Arial" w:eastAsia="Times New Roman" w:hAnsi="Arial" w:cs="Arial"/>
          <w:sz w:val="24"/>
          <w:szCs w:val="24"/>
          <w:lang w:eastAsia="ar-SA"/>
        </w:rPr>
        <w:t>.</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sidRPr="00030100">
        <w:rPr>
          <w:rFonts w:ascii="Arial" w:eastAsia="Times New Roman" w:hAnsi="Arial" w:cs="Arial"/>
          <w:color w:val="000000"/>
          <w:sz w:val="24"/>
          <w:szCs w:val="24"/>
          <w:lang w:eastAsia="ru-RU"/>
        </w:rPr>
        <w:t>при</w:t>
      </w:r>
      <w:proofErr w:type="gramEnd"/>
      <w:r w:rsidRPr="00030100">
        <w:rPr>
          <w:rFonts w:ascii="Arial" w:eastAsia="Times New Roman" w:hAnsi="Arial" w:cs="Arial"/>
          <w:color w:val="000000"/>
          <w:sz w:val="24"/>
          <w:szCs w:val="24"/>
          <w:lang w:eastAsia="ru-RU"/>
        </w:rPr>
        <w:t>:</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xml:space="preserve">личном </w:t>
      </w:r>
      <w:proofErr w:type="gramStart"/>
      <w:r w:rsidRPr="00030100">
        <w:rPr>
          <w:rFonts w:ascii="Arial" w:eastAsia="Times New Roman" w:hAnsi="Arial" w:cs="Arial"/>
          <w:color w:val="000000"/>
          <w:sz w:val="24"/>
          <w:szCs w:val="24"/>
          <w:lang w:eastAsia="ru-RU"/>
        </w:rPr>
        <w:t>обращении</w:t>
      </w:r>
      <w:proofErr w:type="gramEnd"/>
      <w:r w:rsidRPr="00030100">
        <w:rPr>
          <w:rFonts w:ascii="Arial" w:eastAsia="Times New Roman" w:hAnsi="Arial" w:cs="Arial"/>
          <w:color w:val="000000"/>
          <w:sz w:val="24"/>
          <w:szCs w:val="24"/>
          <w:lang w:eastAsia="ru-RU"/>
        </w:rPr>
        <w:t xml:space="preserve"> заявителя;</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xml:space="preserve">письменном </w:t>
      </w:r>
      <w:proofErr w:type="gramStart"/>
      <w:r w:rsidRPr="00030100">
        <w:rPr>
          <w:rFonts w:ascii="Arial" w:eastAsia="Times New Roman" w:hAnsi="Arial" w:cs="Arial"/>
          <w:color w:val="000000"/>
          <w:sz w:val="24"/>
          <w:szCs w:val="24"/>
          <w:lang w:eastAsia="ru-RU"/>
        </w:rPr>
        <w:t>обращении</w:t>
      </w:r>
      <w:proofErr w:type="gramEnd"/>
      <w:r w:rsidRPr="00030100">
        <w:rPr>
          <w:rFonts w:ascii="Arial" w:eastAsia="Times New Roman" w:hAnsi="Arial" w:cs="Arial"/>
          <w:color w:val="000000"/>
          <w:sz w:val="24"/>
          <w:szCs w:val="24"/>
          <w:lang w:eastAsia="ru-RU"/>
        </w:rPr>
        <w:t xml:space="preserve"> заявителя;</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при обращении заявителя посредством телефонной связи;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lastRenderedPageBreak/>
        <w:t xml:space="preserve">через официальный сайт и электронную почту, </w:t>
      </w:r>
      <w:proofErr w:type="gramStart"/>
      <w:r w:rsidRPr="00030100">
        <w:rPr>
          <w:rFonts w:ascii="Arial" w:eastAsia="Times New Roman" w:hAnsi="Arial" w:cs="Arial"/>
          <w:color w:val="000000"/>
          <w:sz w:val="24"/>
          <w:szCs w:val="24"/>
          <w:lang w:eastAsia="ru-RU"/>
        </w:rPr>
        <w:t>указанные</w:t>
      </w:r>
      <w:proofErr w:type="gramEnd"/>
      <w:r w:rsidRPr="00030100">
        <w:rPr>
          <w:rFonts w:ascii="Arial" w:eastAsia="Times New Roman" w:hAnsi="Arial" w:cs="Arial"/>
          <w:color w:val="000000"/>
          <w:sz w:val="24"/>
          <w:szCs w:val="24"/>
          <w:lang w:eastAsia="ru-RU"/>
        </w:rPr>
        <w:t xml:space="preserve"> в п. 1.3.3. Административного регламента.</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xml:space="preserve">1.3.5. </w:t>
      </w:r>
      <w:proofErr w:type="gramStart"/>
      <w:r w:rsidRPr="00030100">
        <w:rPr>
          <w:rFonts w:ascii="Arial" w:eastAsia="Times New Roman" w:hAnsi="Arial" w:cs="Arial"/>
          <w:color w:val="000000"/>
          <w:sz w:val="24"/>
          <w:szCs w:val="24"/>
          <w:lang w:eastAsia="ru-RU"/>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На информационных стендах ОМСУ и МФЦ размещается следующая информация:</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формы документов для заполнения, образцы заполнения документов;</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перечень оснований для отказа в предоставлении муниципальной услуги;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сроки предоставления муниципальной услуги;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размеры государственных пошлин и иных платежей, связанных с получением муниципальной услуги, порядок их уплаты;</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порядок обжалования решений и действий (бездействия) должностных лиц ОМСУ и МФЦ, ответственных за предоставление муниципальной услуги;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030100" w:rsidRPr="00030100" w:rsidRDefault="00030100" w:rsidP="00030100">
      <w:pPr>
        <w:shd w:val="clear" w:color="auto" w:fill="FFFFFF"/>
        <w:suppressAutoHyphens/>
        <w:spacing w:after="0" w:line="240" w:lineRule="auto"/>
        <w:jc w:val="center"/>
        <w:rPr>
          <w:rFonts w:ascii="Arial" w:eastAsia="Times New Roman" w:hAnsi="Arial" w:cs="Arial"/>
          <w:color w:val="000000"/>
          <w:sz w:val="24"/>
          <w:szCs w:val="24"/>
          <w:lang w:eastAsia="ru-RU"/>
        </w:rPr>
      </w:pP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val="en-US" w:eastAsia="ru-RU"/>
        </w:rPr>
        <w:t>II</w:t>
      </w:r>
      <w:r w:rsidRPr="00030100">
        <w:rPr>
          <w:rFonts w:ascii="Arial" w:eastAsia="Times New Roman" w:hAnsi="Arial" w:cs="Arial"/>
          <w:b/>
          <w:color w:val="000000"/>
          <w:sz w:val="24"/>
          <w:szCs w:val="24"/>
          <w:lang w:eastAsia="ru-RU"/>
        </w:rPr>
        <w:t>. СТАНДАРТ ПРЕДОСТАВЛЕНИЯ МУНИЦИПАЛЬНОЙ УСЛУГИ</w:t>
      </w:r>
    </w:p>
    <w:p w:rsidR="00030100" w:rsidRPr="00030100" w:rsidRDefault="00030100" w:rsidP="00030100">
      <w:pPr>
        <w:shd w:val="clear" w:color="auto" w:fill="FFFFFF"/>
        <w:suppressAutoHyphens/>
        <w:spacing w:after="0" w:line="240" w:lineRule="auto"/>
        <w:rPr>
          <w:rFonts w:ascii="Arial" w:eastAsia="Times New Roman" w:hAnsi="Arial" w:cs="Arial"/>
          <w:b/>
          <w:color w:val="000000"/>
          <w:sz w:val="24"/>
          <w:szCs w:val="24"/>
          <w:lang w:eastAsia="ru-RU"/>
        </w:rPr>
      </w:pP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2.1. Наименование муниципальной услуги</w:t>
      </w:r>
    </w:p>
    <w:p w:rsidR="00030100" w:rsidRPr="00030100" w:rsidRDefault="00030100" w:rsidP="00030100">
      <w:pPr>
        <w:shd w:val="clear" w:color="auto" w:fill="FFFFFF"/>
        <w:suppressAutoHyphens/>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на которых расположены здания, сооружения»</w:t>
      </w:r>
    </w:p>
    <w:p w:rsidR="00030100" w:rsidRPr="00030100" w:rsidRDefault="00030100" w:rsidP="00030100">
      <w:pPr>
        <w:shd w:val="clear" w:color="auto" w:fill="FFFFFF"/>
        <w:suppressAutoHyphens/>
        <w:spacing w:after="0" w:line="240" w:lineRule="auto"/>
        <w:jc w:val="both"/>
        <w:rPr>
          <w:rFonts w:ascii="Arial" w:eastAsia="Times New Roman" w:hAnsi="Arial" w:cs="Arial"/>
          <w:color w:val="000000"/>
          <w:sz w:val="24"/>
          <w:szCs w:val="24"/>
          <w:lang w:eastAsia="ru-RU"/>
        </w:rPr>
      </w:pPr>
    </w:p>
    <w:p w:rsidR="00030100" w:rsidRPr="00030100" w:rsidRDefault="00030100" w:rsidP="00030100">
      <w:pPr>
        <w:numPr>
          <w:ilvl w:val="1"/>
          <w:numId w:val="31"/>
        </w:numPr>
        <w:shd w:val="clear" w:color="auto" w:fill="FFFFFF"/>
        <w:suppressAutoHyphens/>
        <w:spacing w:after="0" w:line="240" w:lineRule="auto"/>
        <w:ind w:left="-142" w:firstLine="710"/>
        <w:contextualSpacing/>
        <w:jc w:val="center"/>
        <w:rPr>
          <w:rFonts w:ascii="Arial" w:eastAsia="Times New Roman" w:hAnsi="Arial" w:cs="Arial"/>
          <w:b/>
          <w:color w:val="000000"/>
          <w:sz w:val="24"/>
          <w:szCs w:val="24"/>
          <w:lang w:val="x-none" w:eastAsia="ru-RU"/>
        </w:rPr>
      </w:pPr>
      <w:r w:rsidRPr="00030100">
        <w:rPr>
          <w:rFonts w:ascii="Arial" w:eastAsia="Times New Roman" w:hAnsi="Arial" w:cs="Arial"/>
          <w:b/>
          <w:color w:val="000000"/>
          <w:sz w:val="24"/>
          <w:szCs w:val="24"/>
          <w:lang w:val="x-none" w:eastAsia="ru-RU"/>
        </w:rPr>
        <w:t>Наименование органа местного самоуправления,   предоставляющего муниципальную услугу</w:t>
      </w:r>
    </w:p>
    <w:p w:rsidR="00030100" w:rsidRPr="00030100" w:rsidRDefault="00030100" w:rsidP="00030100">
      <w:pPr>
        <w:shd w:val="clear" w:color="auto" w:fill="FFFFFF"/>
        <w:spacing w:after="0" w:line="240" w:lineRule="auto"/>
        <w:ind w:left="568"/>
        <w:contextualSpacing/>
        <w:rPr>
          <w:rFonts w:ascii="Arial" w:eastAsia="Times New Roman" w:hAnsi="Arial" w:cs="Arial"/>
          <w:b/>
          <w:color w:val="000000"/>
          <w:sz w:val="24"/>
          <w:szCs w:val="24"/>
          <w:lang w:val="x-none"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Услугу предоставляет Администрация Удобенского  сельсовета  (ОМСУ).</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sz w:val="24"/>
          <w:szCs w:val="24"/>
          <w:lang w:eastAsia="ar-SA"/>
        </w:rPr>
        <w:t>Непосредственное предоставление муниципальной услуги осуществляет должностное лицо  Администрации  Удобенского  сельсовета  Горшеченского  района Курской области, ответственное за предоставление данной  услуги (далее – должностное лицо).</w:t>
      </w:r>
    </w:p>
    <w:p w:rsidR="00030100" w:rsidRPr="00030100" w:rsidRDefault="00030100" w:rsidP="00030100">
      <w:pPr>
        <w:suppressAutoHyphens/>
        <w:spacing w:after="0" w:line="100" w:lineRule="atLeast"/>
        <w:ind w:firstLine="709"/>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В предоставлении муниципальной услуги участвуют:</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Управление Федеральной службы государственной регистрации, кадастра и картографии по Курской области;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Областное  бюджетное учреждение «Многофункциональный центр по  предоставлению государственных и муниципальных услуг».</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Управление Федеральной налоговой службы по Курской области.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roofErr w:type="gramStart"/>
      <w:r w:rsidRPr="00030100">
        <w:rPr>
          <w:rFonts w:ascii="Arial" w:eastAsia="Times New Roman" w:hAnsi="Arial" w:cs="Arial"/>
          <w:color w:val="000000"/>
          <w:sz w:val="24"/>
          <w:szCs w:val="24"/>
          <w:lang w:eastAsia="ru-RU"/>
        </w:rPr>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ОМСУ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030100">
        <w:rPr>
          <w:rFonts w:ascii="Arial" w:eastAsia="Times New Roman" w:hAnsi="Arial" w:cs="Arial"/>
          <w:color w:val="000000"/>
          <w:sz w:val="24"/>
          <w:szCs w:val="24"/>
          <w:lang w:eastAsia="ru-RU"/>
        </w:rPr>
        <w:lastRenderedPageBreak/>
        <w:t>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w:t>
      </w:r>
      <w:proofErr w:type="gramEnd"/>
      <w:r w:rsidRPr="00030100">
        <w:rPr>
          <w:rFonts w:ascii="Arial" w:eastAsia="Times New Roman" w:hAnsi="Arial" w:cs="Arial"/>
          <w:color w:val="000000"/>
          <w:sz w:val="24"/>
          <w:szCs w:val="24"/>
          <w:lang w:eastAsia="ru-RU"/>
        </w:rPr>
        <w:t xml:space="preserve"> являются необходимыми и обязательными для предоставления муниципальной услуги.</w:t>
      </w:r>
    </w:p>
    <w:p w:rsidR="00030100" w:rsidRPr="00030100" w:rsidRDefault="00030100" w:rsidP="00030100">
      <w:pPr>
        <w:shd w:val="clear" w:color="auto" w:fill="FFFFFF"/>
        <w:suppressAutoHyphens/>
        <w:spacing w:after="0" w:line="240" w:lineRule="auto"/>
        <w:jc w:val="center"/>
        <w:rPr>
          <w:rFonts w:ascii="Arial" w:eastAsia="Times New Roman" w:hAnsi="Arial" w:cs="Arial"/>
          <w:color w:val="000000"/>
          <w:sz w:val="24"/>
          <w:szCs w:val="24"/>
          <w:lang w:eastAsia="ru-RU"/>
        </w:rPr>
      </w:pPr>
    </w:p>
    <w:p w:rsidR="00030100" w:rsidRPr="00030100" w:rsidRDefault="00030100" w:rsidP="00030100">
      <w:pPr>
        <w:widowControl w:val="0"/>
        <w:suppressAutoHyphens/>
        <w:autoSpaceDE w:val="0"/>
        <w:spacing w:after="0" w:line="240" w:lineRule="auto"/>
        <w:jc w:val="both"/>
        <w:rPr>
          <w:rFonts w:ascii="Arial" w:eastAsia="Arial" w:hAnsi="Arial" w:cs="Arial"/>
          <w:color w:val="000000"/>
          <w:sz w:val="24"/>
          <w:szCs w:val="24"/>
          <w:lang w:eastAsia="ar-SA"/>
        </w:rPr>
      </w:pPr>
    </w:p>
    <w:p w:rsidR="00030100" w:rsidRPr="00030100" w:rsidRDefault="00030100" w:rsidP="00030100">
      <w:pPr>
        <w:widowControl w:val="0"/>
        <w:suppressAutoHyphens/>
        <w:autoSpaceDE w:val="0"/>
        <w:spacing w:after="0" w:line="240" w:lineRule="auto"/>
        <w:ind w:firstLine="709"/>
        <w:jc w:val="both"/>
        <w:rPr>
          <w:rFonts w:ascii="Arial" w:eastAsia="Arial" w:hAnsi="Arial" w:cs="Arial"/>
          <w:b/>
          <w:color w:val="000000"/>
          <w:sz w:val="24"/>
          <w:szCs w:val="24"/>
          <w:lang w:eastAsia="ar-SA"/>
        </w:rPr>
      </w:pPr>
      <w:r w:rsidRPr="00030100">
        <w:rPr>
          <w:rFonts w:ascii="Arial" w:eastAsia="Arial" w:hAnsi="Arial" w:cs="Arial"/>
          <w:b/>
          <w:color w:val="000000"/>
          <w:sz w:val="24"/>
          <w:szCs w:val="24"/>
          <w:lang w:eastAsia="ar-SA"/>
        </w:rPr>
        <w:t>2.3. Описание результата предоставления муниципальной услуги</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r w:rsidRPr="00030100">
        <w:rPr>
          <w:rFonts w:ascii="Arial" w:eastAsia="Arial" w:hAnsi="Arial" w:cs="Arial"/>
          <w:color w:val="000000"/>
          <w:sz w:val="24"/>
          <w:szCs w:val="24"/>
          <w:lang w:eastAsia="ar-SA"/>
        </w:rPr>
        <w:t>Конечными результатами предоставления муниципальной услуги могут являться:</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r w:rsidRPr="00030100">
        <w:rPr>
          <w:rFonts w:ascii="Arial" w:eastAsia="Arial" w:hAnsi="Arial" w:cs="Arial"/>
          <w:color w:val="000000"/>
          <w:sz w:val="24"/>
          <w:szCs w:val="24"/>
          <w:lang w:eastAsia="ar-SA"/>
        </w:rPr>
        <w:t xml:space="preserve">1) решение о предоставлении земельного участка </w:t>
      </w:r>
      <w:r w:rsidRPr="00030100">
        <w:rPr>
          <w:rFonts w:ascii="Arial" w:eastAsia="Arial" w:hAnsi="Arial" w:cs="Arial"/>
          <w:sz w:val="24"/>
          <w:szCs w:val="24"/>
          <w:lang w:eastAsia="ar-SA"/>
        </w:rPr>
        <w:t>в аренду, собственность за плату или бесплатно, в  постоянное (бессрочное) пользование земельным участком</w:t>
      </w:r>
      <w:r w:rsidRPr="00030100">
        <w:rPr>
          <w:rFonts w:ascii="Arial" w:eastAsia="Arial" w:hAnsi="Arial" w:cs="Arial"/>
          <w:color w:val="000000"/>
          <w:sz w:val="24"/>
          <w:szCs w:val="24"/>
          <w:lang w:eastAsia="ar-SA"/>
        </w:rPr>
        <w:t xml:space="preserve">; </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r w:rsidRPr="00030100">
        <w:rPr>
          <w:rFonts w:ascii="Arial" w:eastAsia="Arial" w:hAnsi="Arial" w:cs="Arial"/>
          <w:color w:val="000000"/>
          <w:sz w:val="24"/>
          <w:szCs w:val="24"/>
          <w:lang w:eastAsia="ar-SA"/>
        </w:rPr>
        <w:t>2) договор купли-продажи, аренды, безвозмездного пользования земельным участком;</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r w:rsidRPr="00030100">
        <w:rPr>
          <w:rFonts w:ascii="Arial" w:eastAsia="Arial" w:hAnsi="Arial" w:cs="Arial"/>
          <w:color w:val="000000"/>
          <w:sz w:val="24"/>
          <w:szCs w:val="24"/>
          <w:lang w:eastAsia="ar-SA"/>
        </w:rPr>
        <w:t>3) отказ в предоставлении земельного участка.</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widowControl w:val="0"/>
        <w:suppressAutoHyphens/>
        <w:autoSpaceDE w:val="0"/>
        <w:spacing w:after="0" w:line="240" w:lineRule="auto"/>
        <w:ind w:left="568"/>
        <w:jc w:val="center"/>
        <w:rPr>
          <w:rFonts w:ascii="Arial" w:eastAsia="Arial" w:hAnsi="Arial" w:cs="Arial"/>
          <w:b/>
          <w:color w:val="000000"/>
          <w:sz w:val="24"/>
          <w:szCs w:val="24"/>
          <w:lang w:eastAsia="ar-SA"/>
        </w:rPr>
      </w:pPr>
      <w:r w:rsidRPr="00030100">
        <w:rPr>
          <w:rFonts w:ascii="Arial" w:eastAsia="Arial" w:hAnsi="Arial" w:cs="Arial"/>
          <w:b/>
          <w:color w:val="000000"/>
          <w:sz w:val="24"/>
          <w:szCs w:val="24"/>
          <w:lang w:eastAsia="ar-SA"/>
        </w:rPr>
        <w:t>2.4.Срок предоставления муниципальной услуги</w:t>
      </w:r>
    </w:p>
    <w:p w:rsidR="00030100" w:rsidRPr="00030100" w:rsidRDefault="00030100" w:rsidP="00030100">
      <w:pPr>
        <w:widowControl w:val="0"/>
        <w:suppressAutoHyphens/>
        <w:autoSpaceDE w:val="0"/>
        <w:spacing w:after="0" w:line="240" w:lineRule="auto"/>
        <w:ind w:left="568"/>
        <w:rPr>
          <w:rFonts w:ascii="Arial" w:eastAsia="Arial" w:hAnsi="Arial" w:cs="Arial"/>
          <w:color w:val="000000"/>
          <w:sz w:val="24"/>
          <w:szCs w:val="24"/>
          <w:lang w:eastAsia="ar-SA"/>
        </w:rPr>
      </w:pP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r w:rsidRPr="00030100">
        <w:rPr>
          <w:rFonts w:ascii="Arial" w:eastAsia="Arial" w:hAnsi="Arial" w:cs="Arial"/>
          <w:color w:val="000000"/>
          <w:sz w:val="24"/>
          <w:szCs w:val="24"/>
          <w:lang w:eastAsia="ar-SA"/>
        </w:rPr>
        <w:t>2.4.1. Общий срок предоставления муниципальной услуги составляет 60 календарных дней со дня поступления заявления с документами, необходимыми для предоставления муниципальной услуги:</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r w:rsidRPr="00030100">
        <w:rPr>
          <w:rFonts w:ascii="Arial" w:eastAsia="Arial" w:hAnsi="Arial" w:cs="Arial"/>
          <w:color w:val="000000"/>
          <w:sz w:val="24"/>
          <w:szCs w:val="24"/>
          <w:lang w:eastAsia="ar-SA"/>
        </w:rPr>
        <w:t>-в месячный срок со дня поступления заявления уполномоченный орган принимает решение о предоставлении земельного участк</w:t>
      </w:r>
      <w:proofErr w:type="gramStart"/>
      <w:r w:rsidRPr="00030100">
        <w:rPr>
          <w:rFonts w:ascii="Arial" w:eastAsia="Arial" w:hAnsi="Arial" w:cs="Arial"/>
          <w:color w:val="000000"/>
          <w:sz w:val="24"/>
          <w:szCs w:val="24"/>
          <w:lang w:eastAsia="ar-SA"/>
        </w:rPr>
        <w:t>а(</w:t>
      </w:r>
      <w:proofErr w:type="gramEnd"/>
      <w:r w:rsidRPr="00030100">
        <w:rPr>
          <w:rFonts w:ascii="Arial" w:eastAsia="Arial" w:hAnsi="Arial" w:cs="Arial"/>
          <w:color w:val="000000"/>
          <w:sz w:val="24"/>
          <w:szCs w:val="24"/>
          <w:lang w:eastAsia="ar-SA"/>
        </w:rPr>
        <w:t>об отказе в предоставлении)на праве собственности, в аренду или на праве  постоянного бессрочного пользования, в безвозмездное срочное пользование;</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r w:rsidRPr="00030100">
        <w:rPr>
          <w:rFonts w:ascii="Arial" w:eastAsia="Arial" w:hAnsi="Arial" w:cs="Arial"/>
          <w:color w:val="000000"/>
          <w:sz w:val="24"/>
          <w:szCs w:val="24"/>
          <w:lang w:eastAsia="ar-SA"/>
        </w:rPr>
        <w:t>- в месячный срок   с даты принятия решения о предоставлении земельного участка на праве собственности или в аренду Уполномоченный орган осуществляет подготовку проекта договора купл</w:t>
      </w:r>
      <w:proofErr w:type="gramStart"/>
      <w:r w:rsidRPr="00030100">
        <w:rPr>
          <w:rFonts w:ascii="Arial" w:eastAsia="Arial" w:hAnsi="Arial" w:cs="Arial"/>
          <w:color w:val="000000"/>
          <w:sz w:val="24"/>
          <w:szCs w:val="24"/>
          <w:lang w:eastAsia="ar-SA"/>
        </w:rPr>
        <w:t>и-</w:t>
      </w:r>
      <w:proofErr w:type="gramEnd"/>
      <w:r w:rsidRPr="00030100">
        <w:rPr>
          <w:rFonts w:ascii="Arial" w:eastAsia="Arial" w:hAnsi="Arial" w:cs="Arial"/>
          <w:color w:val="000000"/>
          <w:sz w:val="24"/>
          <w:szCs w:val="24"/>
          <w:lang w:eastAsia="ar-SA"/>
        </w:rPr>
        <w:t xml:space="preserve"> продажи или аренды земельного участка и направляет его заявителю с предложением о заключении соответствующего договора.</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r w:rsidRPr="00030100">
        <w:rPr>
          <w:rFonts w:ascii="Arial" w:eastAsia="Arial" w:hAnsi="Arial" w:cs="Arial"/>
          <w:color w:val="000000"/>
          <w:sz w:val="24"/>
          <w:szCs w:val="24"/>
          <w:lang w:eastAsia="ar-SA"/>
        </w:rPr>
        <w:t xml:space="preserve">2.4.2. Начало общего срока осуществления процедуры по предоставлению муниципальной услуги исчисляется </w:t>
      </w:r>
      <w:proofErr w:type="gramStart"/>
      <w:r w:rsidRPr="00030100">
        <w:rPr>
          <w:rFonts w:ascii="Arial" w:eastAsia="Arial" w:hAnsi="Arial" w:cs="Arial"/>
          <w:color w:val="000000"/>
          <w:sz w:val="24"/>
          <w:szCs w:val="24"/>
          <w:lang w:eastAsia="ar-SA"/>
        </w:rPr>
        <w:t>с даты предоставления</w:t>
      </w:r>
      <w:proofErr w:type="gramEnd"/>
      <w:r w:rsidRPr="00030100">
        <w:rPr>
          <w:rFonts w:ascii="Arial" w:eastAsia="Arial" w:hAnsi="Arial" w:cs="Arial"/>
          <w:color w:val="000000"/>
          <w:sz w:val="24"/>
          <w:szCs w:val="24"/>
          <w:lang w:eastAsia="ar-SA"/>
        </w:rPr>
        <w:t xml:space="preserve"> заявителем полного комплекта документов, предусмотренных соответствующим </w:t>
      </w:r>
      <w:r w:rsidRPr="00030100">
        <w:rPr>
          <w:rFonts w:ascii="Arial" w:eastAsia="Arial" w:hAnsi="Arial" w:cs="Arial"/>
          <w:sz w:val="24"/>
          <w:szCs w:val="24"/>
          <w:lang w:eastAsia="ar-SA"/>
        </w:rPr>
        <w:t>подпунктом 2.6 настоящего административного регламента, не требующих исправления</w:t>
      </w:r>
      <w:r w:rsidRPr="00030100">
        <w:rPr>
          <w:rFonts w:ascii="Arial" w:eastAsia="Arial" w:hAnsi="Arial" w:cs="Arial"/>
          <w:color w:val="000000"/>
          <w:sz w:val="24"/>
          <w:szCs w:val="24"/>
          <w:lang w:eastAsia="ar-SA"/>
        </w:rPr>
        <w:t xml:space="preserve"> и доработки;</w:t>
      </w:r>
    </w:p>
    <w:p w:rsidR="00030100" w:rsidRPr="00030100" w:rsidRDefault="00030100" w:rsidP="00030100">
      <w:pPr>
        <w:widowControl w:val="0"/>
        <w:suppressAutoHyphens/>
        <w:spacing w:after="0" w:line="240" w:lineRule="auto"/>
        <w:ind w:firstLine="709"/>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 xml:space="preserve">2.4.3. В течение десяти дней со дня поступления заявления о предоставлении земельного участка администрация МО возвращает заявление заявителю, если оно не соответствует требованиям </w:t>
      </w:r>
      <w:hyperlink w:anchor="Par1085" w:tooltip="Ссылка на текущий документ" w:history="1">
        <w:r w:rsidRPr="00030100">
          <w:rPr>
            <w:rFonts w:ascii="Arial" w:eastAsia="Times New Roman" w:hAnsi="Arial" w:cs="Arial"/>
            <w:sz w:val="24"/>
            <w:szCs w:val="24"/>
            <w:lang w:eastAsia="ar-SA"/>
          </w:rPr>
          <w:t xml:space="preserve">пункта </w:t>
        </w:r>
      </w:hyperlink>
      <w:r w:rsidRPr="00030100">
        <w:rPr>
          <w:rFonts w:ascii="Arial" w:eastAsia="Times New Roman" w:hAnsi="Arial" w:cs="Arial"/>
          <w:sz w:val="24"/>
          <w:szCs w:val="24"/>
          <w:lang w:eastAsia="ar-SA"/>
        </w:rPr>
        <w:t xml:space="preserve">2.6.1 </w:t>
      </w:r>
      <w:r w:rsidRPr="00030100">
        <w:rPr>
          <w:rFonts w:ascii="Arial" w:eastAsia="Times New Roman" w:hAnsi="Arial" w:cs="Arial"/>
          <w:color w:val="000000"/>
          <w:sz w:val="24"/>
          <w:szCs w:val="24"/>
          <w:lang w:eastAsia="ar-SA"/>
        </w:rPr>
        <w:t>настоящего Административного регламента, подано в иной уполномоченный орган или к заявлению не приложены документы, предусмотренные данным Административным регламентом.</w:t>
      </w:r>
    </w:p>
    <w:p w:rsidR="00030100" w:rsidRPr="00030100" w:rsidRDefault="00030100" w:rsidP="00030100">
      <w:pPr>
        <w:widowControl w:val="0"/>
        <w:suppressAutoHyphens/>
        <w:autoSpaceDE w:val="0"/>
        <w:autoSpaceDN w:val="0"/>
        <w:adjustRightInd w:val="0"/>
        <w:spacing w:after="0" w:line="240" w:lineRule="auto"/>
        <w:rPr>
          <w:rFonts w:ascii="Arial" w:eastAsia="Times New Roman" w:hAnsi="Arial" w:cs="Arial"/>
          <w:color w:val="000000"/>
          <w:sz w:val="24"/>
          <w:szCs w:val="24"/>
          <w:lang w:eastAsia="ar-SA"/>
        </w:rPr>
      </w:pP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widowControl w:val="0"/>
        <w:suppressAutoHyphens/>
        <w:spacing w:after="0" w:line="240" w:lineRule="auto"/>
        <w:jc w:val="center"/>
        <w:rPr>
          <w:rFonts w:ascii="Arial" w:eastAsia="Times New Roman" w:hAnsi="Arial" w:cs="Arial"/>
          <w:b/>
          <w:bCs/>
          <w:sz w:val="24"/>
          <w:szCs w:val="24"/>
          <w:lang w:eastAsia="ar-SA"/>
        </w:rPr>
      </w:pPr>
      <w:r w:rsidRPr="00030100">
        <w:rPr>
          <w:rFonts w:ascii="Arial" w:eastAsia="Times New Roman" w:hAnsi="Arial" w:cs="Arial"/>
          <w:b/>
          <w:bCs/>
          <w:sz w:val="24"/>
          <w:szCs w:val="24"/>
          <w:lang w:eastAsia="ar-SA"/>
        </w:rPr>
        <w:t>2.5. Перечень нормативных правовых актов, регулирующих отношения, возникающие в связи с предоставлением муниципальной услуги</w:t>
      </w:r>
    </w:p>
    <w:p w:rsidR="00030100" w:rsidRPr="00030100" w:rsidRDefault="00030100" w:rsidP="00030100">
      <w:pPr>
        <w:widowControl w:val="0"/>
        <w:suppressAutoHyphens/>
        <w:autoSpaceDE w:val="0"/>
        <w:spacing w:after="0" w:line="240" w:lineRule="auto"/>
        <w:jc w:val="both"/>
        <w:rPr>
          <w:rFonts w:ascii="Arial" w:eastAsia="Arial" w:hAnsi="Arial" w:cs="Arial"/>
          <w:color w:val="000000"/>
          <w:sz w:val="24"/>
          <w:szCs w:val="24"/>
          <w:lang w:eastAsia="ar-SA"/>
        </w:rPr>
      </w:pPr>
    </w:p>
    <w:p w:rsidR="00030100" w:rsidRPr="00030100" w:rsidRDefault="00030100" w:rsidP="00030100">
      <w:pPr>
        <w:widowControl w:val="0"/>
        <w:suppressAutoHyphens/>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Предоставление услуги осуществляется в соответствии со следующими нормативными правовыми актами:</w:t>
      </w:r>
    </w:p>
    <w:p w:rsidR="00030100" w:rsidRPr="00030100" w:rsidRDefault="00030100" w:rsidP="00030100">
      <w:pPr>
        <w:suppressAutoHyphens/>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Конституцией Российской Федерации от 12.12.1993 («Российская газета» от 25.12.1993 № 237),</w:t>
      </w:r>
    </w:p>
    <w:p w:rsidR="00030100" w:rsidRPr="00030100" w:rsidRDefault="00030100" w:rsidP="00030100">
      <w:pPr>
        <w:suppressAutoHyphens/>
        <w:autoSpaceDE w:val="0"/>
        <w:spacing w:after="0" w:line="240" w:lineRule="auto"/>
        <w:ind w:firstLine="709"/>
        <w:jc w:val="both"/>
        <w:rPr>
          <w:rFonts w:ascii="Arial" w:eastAsia="Times New Roman" w:hAnsi="Arial" w:cs="Arial"/>
          <w:sz w:val="24"/>
          <w:szCs w:val="24"/>
          <w:lang w:eastAsia="ar-SA"/>
        </w:rPr>
      </w:pPr>
      <w:r w:rsidRPr="00030100">
        <w:rPr>
          <w:rFonts w:ascii="Arial" w:eastAsia="Batang" w:hAnsi="Arial" w:cs="Arial"/>
          <w:sz w:val="24"/>
          <w:szCs w:val="24"/>
          <w:lang w:eastAsia="ko-KR"/>
        </w:rPr>
        <w:t xml:space="preserve">Земельным кодексом Российской Федерации </w:t>
      </w:r>
      <w:r w:rsidRPr="00030100">
        <w:rPr>
          <w:rFonts w:ascii="Arial" w:eastAsia="Times New Roman" w:hAnsi="Arial" w:cs="Arial"/>
          <w:sz w:val="24"/>
          <w:szCs w:val="24"/>
          <w:lang w:eastAsia="ar-SA"/>
        </w:rPr>
        <w:t xml:space="preserve"> ("Собрание законодательства РФ" от 29.10.2001 № 44, ст. 4147, "Российская газета" от 30.10.2001 № 211-212);</w:t>
      </w:r>
    </w:p>
    <w:p w:rsidR="00030100" w:rsidRPr="00030100" w:rsidRDefault="00030100" w:rsidP="00030100">
      <w:pPr>
        <w:tabs>
          <w:tab w:val="left" w:pos="709"/>
        </w:tabs>
        <w:suppressAutoHyphens/>
        <w:spacing w:after="0" w:line="240" w:lineRule="auto"/>
        <w:ind w:firstLine="567"/>
        <w:jc w:val="both"/>
        <w:rPr>
          <w:rFonts w:ascii="Arial" w:eastAsia="Times New Roman" w:hAnsi="Arial" w:cs="Arial"/>
          <w:sz w:val="24"/>
          <w:szCs w:val="24"/>
          <w:lang w:eastAsia="ru-RU"/>
        </w:rPr>
      </w:pPr>
      <w:r w:rsidRPr="00030100">
        <w:rPr>
          <w:rFonts w:ascii="Arial" w:eastAsia="Batang" w:hAnsi="Arial" w:cs="Arial"/>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030100">
        <w:rPr>
          <w:rFonts w:ascii="Arial" w:eastAsia="Times New Roman" w:hAnsi="Arial" w:cs="Arial"/>
          <w:color w:val="00000A"/>
          <w:sz w:val="24"/>
          <w:szCs w:val="24"/>
          <w:lang w:eastAsia="ru-RU"/>
        </w:rPr>
        <w:t>«Российская газета»,</w:t>
      </w:r>
      <w:r w:rsidRPr="00030100">
        <w:rPr>
          <w:rFonts w:ascii="Arial" w:eastAsia="Batang" w:hAnsi="Arial" w:cs="Arial"/>
          <w:sz w:val="24"/>
          <w:szCs w:val="24"/>
          <w:lang w:eastAsia="ko-KR"/>
        </w:rPr>
        <w:t>30.10. 2001 г. - Федеральный выпуск №2823);</w:t>
      </w:r>
    </w:p>
    <w:p w:rsidR="00030100" w:rsidRPr="00030100" w:rsidRDefault="00030100" w:rsidP="00030100">
      <w:pPr>
        <w:tabs>
          <w:tab w:val="left" w:pos="709"/>
        </w:tabs>
        <w:suppressAutoHyphens/>
        <w:spacing w:after="0" w:line="240" w:lineRule="auto"/>
        <w:ind w:firstLine="567"/>
        <w:jc w:val="both"/>
        <w:rPr>
          <w:rFonts w:ascii="Arial" w:eastAsia="Times New Roman" w:hAnsi="Arial" w:cs="Arial"/>
          <w:sz w:val="24"/>
          <w:szCs w:val="24"/>
          <w:lang w:eastAsia="ru-RU"/>
        </w:rPr>
      </w:pPr>
      <w:r w:rsidRPr="00030100">
        <w:rPr>
          <w:rFonts w:ascii="Arial" w:eastAsia="Batang" w:hAnsi="Arial" w:cs="Arial"/>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w:t>
      </w:r>
      <w:r w:rsidRPr="00030100">
        <w:rPr>
          <w:rFonts w:ascii="Arial" w:eastAsia="Batang" w:hAnsi="Arial" w:cs="Arial"/>
          <w:sz w:val="24"/>
          <w:szCs w:val="24"/>
          <w:lang w:eastAsia="ko-KR"/>
        </w:rPr>
        <w:lastRenderedPageBreak/>
        <w:t>Российской Федерации</w:t>
      </w:r>
      <w:proofErr w:type="gramStart"/>
      <w:r w:rsidRPr="00030100">
        <w:rPr>
          <w:rFonts w:ascii="Arial" w:eastAsia="Batang" w:hAnsi="Arial" w:cs="Arial"/>
          <w:sz w:val="24"/>
          <w:szCs w:val="24"/>
          <w:lang w:eastAsia="ko-KR"/>
        </w:rPr>
        <w:t>»</w:t>
      </w:r>
      <w:r w:rsidRPr="00030100">
        <w:rPr>
          <w:rFonts w:ascii="Arial" w:eastAsia="Times New Roman" w:hAnsi="Arial" w:cs="Arial"/>
          <w:color w:val="00000A"/>
          <w:sz w:val="24"/>
          <w:szCs w:val="24"/>
          <w:lang w:eastAsia="ru-RU"/>
        </w:rPr>
        <w:t>(</w:t>
      </w:r>
      <w:proofErr w:type="gramEnd"/>
      <w:r w:rsidRPr="00030100">
        <w:rPr>
          <w:rFonts w:ascii="Arial" w:eastAsia="Times New Roman" w:hAnsi="Arial" w:cs="Arial"/>
          <w:color w:val="00000A"/>
          <w:sz w:val="24"/>
          <w:szCs w:val="24"/>
          <w:lang w:eastAsia="ru-RU"/>
        </w:rPr>
        <w:t xml:space="preserve">«Российская газета», </w:t>
      </w:r>
      <w:r w:rsidRPr="00030100">
        <w:rPr>
          <w:rFonts w:ascii="Arial" w:eastAsia="Batang" w:hAnsi="Arial" w:cs="Arial"/>
          <w:sz w:val="24"/>
          <w:szCs w:val="24"/>
          <w:lang w:eastAsia="ko-KR"/>
        </w:rPr>
        <w:t>27 . 06. 2014 г. в - Федеральный выпуск №6414);</w:t>
      </w:r>
    </w:p>
    <w:p w:rsidR="00030100" w:rsidRPr="00030100" w:rsidRDefault="00030100" w:rsidP="00030100">
      <w:pPr>
        <w:suppressAutoHyphens/>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030100" w:rsidRPr="00030100" w:rsidRDefault="00030100" w:rsidP="00030100">
      <w:pPr>
        <w:suppressAutoHyphens/>
        <w:autoSpaceDE w:val="0"/>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030100" w:rsidRPr="00030100" w:rsidRDefault="00030100" w:rsidP="00030100">
      <w:pPr>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Федеральным законом от 27.07.2006 № 152-ФЗ «О персональных данных» («Российская газета», 29.07.2006, № 165);</w:t>
      </w:r>
    </w:p>
    <w:p w:rsidR="00030100" w:rsidRPr="00030100" w:rsidRDefault="00030100" w:rsidP="00030100">
      <w:pPr>
        <w:widowControl w:val="0"/>
        <w:suppressAutoHyphens/>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Федеральным законом от 27.07.2006 № 149-ФЗ «Об информации, информационных технологиях и о защите информации» («Российская газета», 29.07.2006, № 165);</w:t>
      </w:r>
    </w:p>
    <w:p w:rsidR="00030100" w:rsidRPr="00030100" w:rsidRDefault="00030100" w:rsidP="00030100">
      <w:pPr>
        <w:widowControl w:val="0"/>
        <w:suppressAutoHyphens/>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030100" w:rsidRPr="00030100" w:rsidRDefault="00030100" w:rsidP="00030100">
      <w:pPr>
        <w:widowControl w:val="0"/>
        <w:suppressAutoHyphens/>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030100" w:rsidRPr="00030100" w:rsidRDefault="00030100" w:rsidP="00030100">
      <w:pPr>
        <w:tabs>
          <w:tab w:val="left" w:pos="709"/>
        </w:tabs>
        <w:suppressAutoHyphens/>
        <w:spacing w:after="0" w:line="240" w:lineRule="auto"/>
        <w:jc w:val="both"/>
        <w:rPr>
          <w:rFonts w:ascii="Arial" w:eastAsia="Times New Roman" w:hAnsi="Arial" w:cs="Arial"/>
          <w:color w:val="00000A"/>
          <w:sz w:val="24"/>
          <w:szCs w:val="24"/>
          <w:lang w:eastAsia="ru-RU"/>
        </w:rPr>
      </w:pPr>
      <w:r w:rsidRPr="00030100">
        <w:rPr>
          <w:rFonts w:ascii="Arial" w:eastAsia="Times New Roman" w:hAnsi="Arial" w:cs="Arial"/>
          <w:color w:val="00000A"/>
          <w:sz w:val="24"/>
          <w:szCs w:val="24"/>
          <w:lang w:eastAsia="ru-RU"/>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(Официальный сайт Администрации Курской области http://adm.rkursk.ru, 26.11.2013, опубликован в издании  "</w:t>
      </w:r>
      <w:proofErr w:type="gramStart"/>
      <w:r w:rsidRPr="00030100">
        <w:rPr>
          <w:rFonts w:ascii="Arial" w:eastAsia="Times New Roman" w:hAnsi="Arial" w:cs="Arial"/>
          <w:color w:val="00000A"/>
          <w:sz w:val="24"/>
          <w:szCs w:val="24"/>
          <w:lang w:eastAsia="ru-RU"/>
        </w:rPr>
        <w:t>Курская</w:t>
      </w:r>
      <w:proofErr w:type="gramEnd"/>
      <w:r w:rsidRPr="00030100">
        <w:rPr>
          <w:rFonts w:ascii="Arial" w:eastAsia="Times New Roman" w:hAnsi="Arial" w:cs="Arial"/>
          <w:color w:val="00000A"/>
          <w:sz w:val="24"/>
          <w:szCs w:val="24"/>
          <w:lang w:eastAsia="ru-RU"/>
        </w:rPr>
        <w:t xml:space="preserve"> правда", № 143, 30.11.2013);</w:t>
      </w:r>
    </w:p>
    <w:p w:rsidR="00030100" w:rsidRPr="00030100" w:rsidRDefault="00030100" w:rsidP="00030100">
      <w:pPr>
        <w:tabs>
          <w:tab w:val="left" w:pos="709"/>
        </w:tabs>
        <w:suppressAutoHyphens/>
        <w:spacing w:after="0" w:line="240" w:lineRule="auto"/>
        <w:jc w:val="both"/>
        <w:rPr>
          <w:rFonts w:ascii="Arial" w:eastAsia="Times New Roman" w:hAnsi="Arial" w:cs="Arial"/>
          <w:color w:val="00000A"/>
          <w:sz w:val="24"/>
          <w:szCs w:val="24"/>
          <w:lang w:eastAsia="ru-RU"/>
        </w:rPr>
      </w:pPr>
    </w:p>
    <w:p w:rsidR="00030100" w:rsidRPr="00030100" w:rsidRDefault="00030100" w:rsidP="00030100">
      <w:pPr>
        <w:tabs>
          <w:tab w:val="left" w:pos="709"/>
        </w:tabs>
        <w:suppressAutoHyphens/>
        <w:spacing w:after="0" w:line="240" w:lineRule="auto"/>
        <w:jc w:val="both"/>
        <w:rPr>
          <w:rFonts w:ascii="Arial" w:eastAsia="Times New Roman" w:hAnsi="Arial" w:cs="Arial"/>
          <w:sz w:val="24"/>
          <w:szCs w:val="24"/>
          <w:lang w:eastAsia="ru-RU"/>
        </w:rPr>
      </w:pPr>
      <w:r w:rsidRPr="00030100">
        <w:rPr>
          <w:rFonts w:ascii="Arial" w:eastAsia="Times New Roman" w:hAnsi="Arial" w:cs="Arial"/>
          <w:color w:val="9BBB59"/>
          <w:sz w:val="24"/>
          <w:szCs w:val="24"/>
          <w:lang w:eastAsia="ar-SA"/>
        </w:rPr>
        <w:tab/>
      </w:r>
      <w:r w:rsidRPr="00030100">
        <w:rPr>
          <w:rFonts w:ascii="Arial" w:eastAsia="Times New Roman" w:hAnsi="Arial" w:cs="Arial"/>
          <w:sz w:val="24"/>
          <w:szCs w:val="24"/>
          <w:lang w:eastAsia="ar-SA"/>
        </w:rPr>
        <w:t>Приказом Министерства экономического развития от 12 января 2015 года № 1 «Об утверждении перечня документов, подтверждающих право заявителя на приобретение земельного участка без проведения торгов</w:t>
      </w:r>
      <w:proofErr w:type="gramStart"/>
      <w:r w:rsidRPr="00030100">
        <w:rPr>
          <w:rFonts w:ascii="Arial" w:eastAsia="Times New Roman" w:hAnsi="Arial" w:cs="Arial"/>
          <w:sz w:val="24"/>
          <w:szCs w:val="24"/>
          <w:lang w:eastAsia="ar-SA"/>
        </w:rPr>
        <w:t>»(</w:t>
      </w:r>
      <w:proofErr w:type="gramEnd"/>
      <w:r w:rsidRPr="00030100">
        <w:rPr>
          <w:rFonts w:ascii="Arial" w:eastAsia="Times New Roman" w:hAnsi="Arial" w:cs="Arial"/>
          <w:sz w:val="24"/>
          <w:szCs w:val="24"/>
          <w:lang w:eastAsia="ar-SA"/>
        </w:rPr>
        <w:t>Зарегистрирован в Минюсте России 27.02.2015 г.№36258)</w:t>
      </w:r>
    </w:p>
    <w:p w:rsidR="00030100" w:rsidRPr="00030100" w:rsidRDefault="00030100" w:rsidP="00030100">
      <w:pPr>
        <w:tabs>
          <w:tab w:val="left" w:pos="993"/>
        </w:tabs>
        <w:suppressAutoHyphens/>
        <w:spacing w:after="0" w:line="100" w:lineRule="atLeast"/>
        <w:jc w:val="both"/>
        <w:rPr>
          <w:rFonts w:ascii="Arial" w:eastAsia="Times New Roman" w:hAnsi="Arial" w:cs="Arial"/>
          <w:sz w:val="24"/>
          <w:szCs w:val="24"/>
          <w:lang w:eastAsia="ar-SA"/>
        </w:rPr>
      </w:pPr>
      <w:r w:rsidRPr="00030100">
        <w:rPr>
          <w:rFonts w:ascii="Arial" w:eastAsia="Times New Roman" w:hAnsi="Arial" w:cs="Arial"/>
          <w:bCs/>
          <w:sz w:val="24"/>
          <w:szCs w:val="24"/>
          <w:lang w:eastAsia="ar-SA"/>
        </w:rPr>
        <w:tab/>
        <w:t>Постановлением Администрации  Удобенского сельсовета Горшеченского района  Курской области   от 29.05.2012 года  № 28</w:t>
      </w:r>
      <w:r w:rsidRPr="00030100">
        <w:rPr>
          <w:rFonts w:ascii="Arial" w:eastAsia="Times New Roman" w:hAnsi="Arial" w:cs="Arial"/>
          <w:sz w:val="24"/>
          <w:szCs w:val="24"/>
          <w:lang w:eastAsia="ar-SA"/>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30100" w:rsidRPr="00030100" w:rsidRDefault="00030100" w:rsidP="00030100">
      <w:pPr>
        <w:tabs>
          <w:tab w:val="left" w:pos="993"/>
        </w:tabs>
        <w:suppressAutoHyphens/>
        <w:spacing w:after="0" w:line="100" w:lineRule="atLeast"/>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ab/>
        <w:t>Соответствующими  актами Собрания депутатов Удобенского сельсовета  Горшеченского  района  Курской области в отношении необходимых и обязательных услуг;</w:t>
      </w:r>
    </w:p>
    <w:p w:rsidR="00030100" w:rsidRPr="00030100" w:rsidRDefault="00030100" w:rsidP="00030100">
      <w:pPr>
        <w:tabs>
          <w:tab w:val="left" w:pos="993"/>
        </w:tabs>
        <w:suppressAutoHyphens/>
        <w:spacing w:after="0" w:line="100" w:lineRule="atLeast"/>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ab/>
        <w:t xml:space="preserve">Уставом муниципального образования «Удобенский сельсовет» Горшеченского 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Pr="00030100">
        <w:rPr>
          <w:rFonts w:ascii="Arial" w:eastAsia="Times New Roman" w:hAnsi="Arial" w:cs="Arial"/>
          <w:sz w:val="24"/>
          <w:szCs w:val="24"/>
          <w:lang w:val="en-US" w:eastAsia="ar-SA"/>
        </w:rPr>
        <w:t>ru</w:t>
      </w:r>
      <w:proofErr w:type="spellEnd"/>
      <w:r w:rsidRPr="00030100">
        <w:rPr>
          <w:rFonts w:ascii="Arial" w:eastAsia="Times New Roman" w:hAnsi="Arial" w:cs="Arial"/>
          <w:sz w:val="24"/>
          <w:szCs w:val="24"/>
          <w:lang w:eastAsia="ar-SA"/>
        </w:rPr>
        <w:t>465043152005001;</w:t>
      </w:r>
    </w:p>
    <w:p w:rsidR="00030100" w:rsidRPr="00030100" w:rsidRDefault="00030100" w:rsidP="00030100">
      <w:pPr>
        <w:tabs>
          <w:tab w:val="left" w:pos="993"/>
        </w:tabs>
        <w:suppressAutoHyphens/>
        <w:spacing w:after="0" w:line="100" w:lineRule="atLeast"/>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ab/>
        <w:t>настоящим Регламентом.</w:t>
      </w:r>
    </w:p>
    <w:p w:rsidR="00030100" w:rsidRPr="00030100" w:rsidRDefault="00030100" w:rsidP="00030100">
      <w:pPr>
        <w:tabs>
          <w:tab w:val="left" w:pos="993"/>
        </w:tabs>
        <w:suppressAutoHyphens/>
        <w:spacing w:after="0" w:line="100" w:lineRule="atLeast"/>
        <w:jc w:val="both"/>
        <w:rPr>
          <w:rFonts w:ascii="Arial" w:eastAsia="Times New Roman" w:hAnsi="Arial" w:cs="Arial"/>
          <w:sz w:val="24"/>
          <w:szCs w:val="24"/>
          <w:lang w:eastAsia="ar-SA"/>
        </w:rPr>
      </w:pPr>
    </w:p>
    <w:p w:rsidR="00030100" w:rsidRPr="00030100" w:rsidRDefault="00030100" w:rsidP="00030100">
      <w:pPr>
        <w:tabs>
          <w:tab w:val="left" w:pos="993"/>
        </w:tabs>
        <w:suppressAutoHyphens/>
        <w:spacing w:after="0" w:line="100" w:lineRule="atLeast"/>
        <w:jc w:val="both"/>
        <w:rPr>
          <w:rFonts w:ascii="Arial" w:eastAsia="Times New Roman" w:hAnsi="Arial" w:cs="Arial"/>
          <w:sz w:val="24"/>
          <w:szCs w:val="24"/>
        </w:rPr>
      </w:pPr>
      <w:r w:rsidRPr="00030100">
        <w:rPr>
          <w:rFonts w:ascii="Arial" w:eastAsia="Times New Roman" w:hAnsi="Arial" w:cs="Arial"/>
          <w:sz w:val="24"/>
          <w:szCs w:val="24"/>
          <w:lang w:eastAsia="ar-SA"/>
        </w:rPr>
        <w:t xml:space="preserve">             Другими муниципальными нормативными правовыми актами.</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r w:rsidRPr="00030100">
        <w:rPr>
          <w:rFonts w:ascii="Arial" w:eastAsia="Times New Roman" w:hAnsi="Arial" w:cs="Arial"/>
          <w:b/>
          <w:color w:val="000000"/>
          <w:sz w:val="24"/>
          <w:szCs w:val="24"/>
          <w:lang w:eastAsia="ru-RU"/>
        </w:rPr>
        <w:lastRenderedPageBreak/>
        <w:t>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p>
    <w:p w:rsidR="00030100" w:rsidRPr="00030100" w:rsidRDefault="00030100" w:rsidP="000301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 Перечень документов, необходимых для предоставления муниципальной услуги:</w:t>
      </w:r>
    </w:p>
    <w:p w:rsidR="00030100" w:rsidRPr="00030100" w:rsidRDefault="00030100" w:rsidP="00030100">
      <w:pPr>
        <w:widowControl w:val="0"/>
        <w:suppressAutoHyphens/>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2.6.1. Для получения услуги заявитель предоставляет заявление по форме, прилагаемой к настоящему регламенту (Приложение №2,3</w:t>
      </w:r>
      <w:proofErr w:type="gramStart"/>
      <w:r w:rsidRPr="00030100">
        <w:rPr>
          <w:rFonts w:ascii="Arial" w:eastAsia="Times New Roman" w:hAnsi="Arial" w:cs="Arial"/>
          <w:sz w:val="24"/>
          <w:szCs w:val="24"/>
          <w:lang w:eastAsia="ru-RU"/>
        </w:rPr>
        <w:t xml:space="preserve"> )</w:t>
      </w:r>
      <w:proofErr w:type="gramEnd"/>
      <w:r w:rsidRPr="00030100">
        <w:rPr>
          <w:rFonts w:ascii="Arial" w:eastAsia="Times New Roman" w:hAnsi="Arial" w:cs="Arial"/>
          <w:sz w:val="24"/>
          <w:szCs w:val="24"/>
          <w:lang w:eastAsia="ru-RU"/>
        </w:rPr>
        <w:t>,  либо оформленном самостоятельно, но с учетом требований Земельного Кодекса РФ.</w:t>
      </w:r>
    </w:p>
    <w:p w:rsidR="00030100" w:rsidRPr="00030100" w:rsidRDefault="00030100" w:rsidP="00030100">
      <w:pPr>
        <w:suppressAutoHyphens/>
        <w:spacing w:after="0" w:line="240" w:lineRule="auto"/>
        <w:ind w:firstLine="709"/>
        <w:jc w:val="both"/>
        <w:rPr>
          <w:rFonts w:ascii="Arial" w:eastAsia="Times New Roman" w:hAnsi="Arial" w:cs="Arial"/>
          <w:sz w:val="24"/>
          <w:szCs w:val="24"/>
          <w:u w:val="single"/>
          <w:lang w:eastAsia="ar-SA"/>
        </w:rPr>
      </w:pPr>
      <w:r w:rsidRPr="00030100">
        <w:rPr>
          <w:rFonts w:ascii="Arial" w:eastAsia="Times New Roman" w:hAnsi="Arial" w:cs="Arial"/>
          <w:sz w:val="24"/>
          <w:szCs w:val="24"/>
          <w:u w:val="single"/>
          <w:lang w:eastAsia="ar-SA"/>
        </w:rPr>
        <w:t xml:space="preserve">В заявлении о </w:t>
      </w:r>
      <w:r w:rsidRPr="00030100">
        <w:rPr>
          <w:rFonts w:ascii="Arial" w:eastAsia="Times New Roman" w:hAnsi="Arial" w:cs="Arial"/>
          <w:sz w:val="24"/>
          <w:szCs w:val="24"/>
          <w:u w:val="single"/>
          <w:lang w:eastAsia="ru-RU"/>
        </w:rPr>
        <w:t xml:space="preserve">предоставлении земельного участка </w:t>
      </w:r>
      <w:r w:rsidRPr="00030100">
        <w:rPr>
          <w:rFonts w:ascii="Arial" w:eastAsia="Times New Roman" w:hAnsi="Arial" w:cs="Arial"/>
          <w:sz w:val="24"/>
          <w:szCs w:val="24"/>
          <w:u w:val="single"/>
          <w:lang w:eastAsia="ar-SA"/>
        </w:rPr>
        <w:t>указываются:</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 xml:space="preserve">3) кадастровый номер земельного участка, </w:t>
      </w:r>
      <w:proofErr w:type="gramStart"/>
      <w:r w:rsidRPr="00030100">
        <w:rPr>
          <w:rFonts w:ascii="Arial" w:eastAsia="Arial" w:hAnsi="Arial" w:cs="Arial"/>
          <w:sz w:val="24"/>
          <w:szCs w:val="24"/>
          <w:lang w:eastAsia="ar-SA"/>
        </w:rPr>
        <w:t>заявление</w:t>
      </w:r>
      <w:proofErr w:type="gramEnd"/>
      <w:r w:rsidRPr="00030100">
        <w:rPr>
          <w:rFonts w:ascii="Arial" w:eastAsia="Arial" w:hAnsi="Arial" w:cs="Arial"/>
          <w:sz w:val="24"/>
          <w:szCs w:val="24"/>
          <w:lang w:eastAsia="ar-SA"/>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 xml:space="preserve">4) основание предоставления земельного участка без проведения торгов из числа предусмотренных </w:t>
      </w:r>
      <w:hyperlink w:anchor="Par687" w:tooltip="Ссылка на текущий документ" w:history="1">
        <w:r w:rsidRPr="00030100">
          <w:rPr>
            <w:rFonts w:ascii="Arial" w:eastAsia="Arial" w:hAnsi="Arial" w:cs="Arial"/>
            <w:sz w:val="24"/>
            <w:szCs w:val="24"/>
            <w:lang w:eastAsia="ar-SA"/>
          </w:rPr>
          <w:t>пунктом 2 статьи 39.3</w:t>
        </w:r>
      </w:hyperlink>
      <w:r w:rsidRPr="00030100">
        <w:rPr>
          <w:rFonts w:ascii="Arial" w:eastAsia="Arial" w:hAnsi="Arial" w:cs="Arial"/>
          <w:sz w:val="24"/>
          <w:szCs w:val="24"/>
          <w:lang w:eastAsia="ar-SA"/>
        </w:rPr>
        <w:t xml:space="preserve">, </w:t>
      </w:r>
      <w:hyperlink w:anchor="Par714" w:tooltip="Ссылка на текущий документ" w:history="1">
        <w:r w:rsidRPr="00030100">
          <w:rPr>
            <w:rFonts w:ascii="Arial" w:eastAsia="Arial" w:hAnsi="Arial" w:cs="Arial"/>
            <w:sz w:val="24"/>
            <w:szCs w:val="24"/>
            <w:lang w:eastAsia="ar-SA"/>
          </w:rPr>
          <w:t>статьей 39.5</w:t>
        </w:r>
      </w:hyperlink>
      <w:r w:rsidRPr="00030100">
        <w:rPr>
          <w:rFonts w:ascii="Arial" w:eastAsia="Arial" w:hAnsi="Arial" w:cs="Arial"/>
          <w:sz w:val="24"/>
          <w:szCs w:val="24"/>
          <w:lang w:eastAsia="ar-SA"/>
        </w:rPr>
        <w:t xml:space="preserve">, </w:t>
      </w:r>
      <w:hyperlink w:anchor="Par734" w:tooltip="Ссылка на текущий документ" w:history="1">
        <w:r w:rsidRPr="00030100">
          <w:rPr>
            <w:rFonts w:ascii="Arial" w:eastAsia="Arial" w:hAnsi="Arial" w:cs="Arial"/>
            <w:sz w:val="24"/>
            <w:szCs w:val="24"/>
            <w:lang w:eastAsia="ar-SA"/>
          </w:rPr>
          <w:t>пунктом 2 статьи 39.6</w:t>
        </w:r>
      </w:hyperlink>
      <w:r w:rsidRPr="00030100">
        <w:rPr>
          <w:rFonts w:ascii="Arial" w:eastAsia="Arial" w:hAnsi="Arial" w:cs="Arial"/>
          <w:sz w:val="24"/>
          <w:szCs w:val="24"/>
          <w:lang w:eastAsia="ar-SA"/>
        </w:rPr>
        <w:t xml:space="preserve"> или </w:t>
      </w:r>
      <w:hyperlink w:anchor="Par864" w:tooltip="Ссылка на текущий документ" w:history="1">
        <w:r w:rsidRPr="00030100">
          <w:rPr>
            <w:rFonts w:ascii="Arial" w:eastAsia="Arial" w:hAnsi="Arial" w:cs="Arial"/>
            <w:sz w:val="24"/>
            <w:szCs w:val="24"/>
            <w:lang w:eastAsia="ar-SA"/>
          </w:rPr>
          <w:t>пунктом 2 статьи 39.10</w:t>
        </w:r>
      </w:hyperlink>
      <w:r w:rsidRPr="00030100">
        <w:rPr>
          <w:rFonts w:ascii="Arial" w:eastAsia="Arial" w:hAnsi="Arial" w:cs="Arial"/>
          <w:sz w:val="24"/>
          <w:szCs w:val="24"/>
          <w:lang w:eastAsia="ar-SA"/>
        </w:rPr>
        <w:t xml:space="preserve"> Земельного Кодекса оснований;</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6) цель использования земельного участка;</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7) реквизиты решения об изъятии земельного участка для государственных или муниципальных ну</w:t>
      </w:r>
      <w:proofErr w:type="gramStart"/>
      <w:r w:rsidRPr="00030100">
        <w:rPr>
          <w:rFonts w:ascii="Arial" w:eastAsia="Arial" w:hAnsi="Arial" w:cs="Arial"/>
          <w:sz w:val="24"/>
          <w:szCs w:val="24"/>
          <w:lang w:eastAsia="ar-SA"/>
        </w:rPr>
        <w:t>жд в сл</w:t>
      </w:r>
      <w:proofErr w:type="gramEnd"/>
      <w:r w:rsidRPr="00030100">
        <w:rPr>
          <w:rFonts w:ascii="Arial" w:eastAsia="Arial" w:hAnsi="Arial" w:cs="Arial"/>
          <w:sz w:val="24"/>
          <w:szCs w:val="24"/>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30100">
        <w:rPr>
          <w:rFonts w:ascii="Arial" w:eastAsia="Arial" w:hAnsi="Arial" w:cs="Arial"/>
          <w:sz w:val="24"/>
          <w:szCs w:val="24"/>
          <w:lang w:eastAsia="ar-SA"/>
        </w:rPr>
        <w:t>указанными</w:t>
      </w:r>
      <w:proofErr w:type="gramEnd"/>
      <w:r w:rsidRPr="00030100">
        <w:rPr>
          <w:rFonts w:ascii="Arial" w:eastAsia="Arial" w:hAnsi="Arial" w:cs="Arial"/>
          <w:sz w:val="24"/>
          <w:szCs w:val="24"/>
          <w:lang w:eastAsia="ar-SA"/>
        </w:rPr>
        <w:t xml:space="preserve"> документом и (или) проектом;</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10) почтовый адрес и (или) адрес электронной почты для связи с заявителем.</w:t>
      </w:r>
    </w:p>
    <w:p w:rsidR="00030100" w:rsidRPr="00030100" w:rsidRDefault="00030100" w:rsidP="00030100">
      <w:pPr>
        <w:suppressAutoHyphens/>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2.6.2. </w:t>
      </w:r>
      <w:r w:rsidRPr="00030100">
        <w:rPr>
          <w:rFonts w:ascii="Arial" w:eastAsia="Times New Roman" w:hAnsi="Arial" w:cs="Arial"/>
          <w:sz w:val="24"/>
          <w:szCs w:val="24"/>
          <w:u w:val="single"/>
          <w:lang w:eastAsia="ar-SA"/>
        </w:rPr>
        <w:t xml:space="preserve">К заявлению </w:t>
      </w:r>
      <w:r w:rsidRPr="00030100">
        <w:rPr>
          <w:rFonts w:ascii="Arial" w:eastAsia="Times New Roman" w:hAnsi="Arial" w:cs="Arial"/>
          <w:sz w:val="24"/>
          <w:szCs w:val="24"/>
          <w:u w:val="single"/>
          <w:lang w:eastAsia="ru-RU"/>
        </w:rPr>
        <w:t xml:space="preserve">о предоставлении земельного участка </w:t>
      </w:r>
      <w:r w:rsidRPr="00030100">
        <w:rPr>
          <w:rFonts w:ascii="Arial" w:eastAsia="Times New Roman" w:hAnsi="Arial" w:cs="Arial"/>
          <w:sz w:val="24"/>
          <w:szCs w:val="24"/>
          <w:u w:val="single"/>
          <w:lang w:eastAsia="ar-SA"/>
        </w:rPr>
        <w:t>прилагаются</w:t>
      </w:r>
      <w:r w:rsidRPr="00030100">
        <w:rPr>
          <w:rFonts w:ascii="Arial" w:eastAsia="Times New Roman" w:hAnsi="Arial" w:cs="Arial"/>
          <w:sz w:val="24"/>
          <w:szCs w:val="24"/>
          <w:lang w:eastAsia="ar-SA"/>
        </w:rPr>
        <w:t>:</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bookmarkStart w:id="1" w:name="Par1098"/>
      <w:bookmarkEnd w:id="1"/>
      <w:r w:rsidRPr="00030100">
        <w:rPr>
          <w:rFonts w:ascii="Arial" w:eastAsia="Arial" w:hAnsi="Arial" w:cs="Arial"/>
          <w:sz w:val="24"/>
          <w:szCs w:val="24"/>
          <w:lang w:eastAsia="ar-SA"/>
        </w:rPr>
        <w:t>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bookmarkStart w:id="2" w:name="Par1103"/>
      <w:bookmarkEnd w:id="2"/>
      <w:r w:rsidRPr="00030100">
        <w:rPr>
          <w:rFonts w:ascii="Arial" w:eastAsia="Arial" w:hAnsi="Arial" w:cs="Arial"/>
          <w:sz w:val="24"/>
          <w:szCs w:val="24"/>
          <w:lang w:eastAsia="ar-SA"/>
        </w:rPr>
        <w:t xml:space="preserve">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w:t>
      </w:r>
      <w:r w:rsidRPr="00030100">
        <w:rPr>
          <w:rFonts w:ascii="Arial" w:eastAsia="Arial" w:hAnsi="Arial" w:cs="Arial"/>
          <w:sz w:val="24"/>
          <w:szCs w:val="24"/>
          <w:lang w:eastAsia="ar-SA"/>
        </w:rPr>
        <w:lastRenderedPageBreak/>
        <w:t>садоводства.</w:t>
      </w:r>
    </w:p>
    <w:p w:rsidR="00030100" w:rsidRPr="00030100" w:rsidRDefault="00030100" w:rsidP="00030100">
      <w:pPr>
        <w:widowControl w:val="0"/>
        <w:suppressAutoHyphens/>
        <w:autoSpaceDE w:val="0"/>
        <w:spacing w:after="0" w:line="240" w:lineRule="auto"/>
        <w:ind w:firstLine="540"/>
        <w:jc w:val="both"/>
        <w:rPr>
          <w:rFonts w:ascii="Arial" w:eastAsia="Arial" w:hAnsi="Arial" w:cs="Arial"/>
          <w:sz w:val="24"/>
          <w:szCs w:val="24"/>
          <w:lang w:eastAsia="ar-SA"/>
        </w:rPr>
      </w:pPr>
      <w:r w:rsidRPr="00030100">
        <w:rPr>
          <w:rFonts w:ascii="Arial" w:eastAsia="Arial" w:hAnsi="Arial" w:cs="Arial"/>
          <w:sz w:val="24"/>
          <w:szCs w:val="24"/>
          <w:lang w:eastAsia="ar-SA"/>
        </w:rPr>
        <w:t>Предоставление указанных документов не требуется в случае, если указанные документы направлялись в администрацию МО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30100" w:rsidRPr="00030100" w:rsidRDefault="00030100" w:rsidP="00030100">
      <w:pPr>
        <w:widowControl w:val="0"/>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2.6.3. Документы, предоставляемые заявителем или его доверенным лицом, должны соответствовать следующим требованиям:</w:t>
      </w:r>
    </w:p>
    <w:p w:rsidR="00030100" w:rsidRPr="00030100" w:rsidRDefault="00030100" w:rsidP="00030100">
      <w:pPr>
        <w:widowControl w:val="0"/>
        <w:tabs>
          <w:tab w:val="left" w:pos="600"/>
        </w:tabs>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полномочия представителя оформлены в установленном законом порядке;</w:t>
      </w:r>
    </w:p>
    <w:p w:rsidR="00030100" w:rsidRPr="00030100" w:rsidRDefault="00030100" w:rsidP="00030100">
      <w:pPr>
        <w:widowControl w:val="0"/>
        <w:tabs>
          <w:tab w:val="left" w:pos="600"/>
          <w:tab w:val="left" w:pos="1040"/>
          <w:tab w:val="left" w:pos="1069"/>
          <w:tab w:val="left" w:pos="1260"/>
        </w:tabs>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тексты документов написаны разборчиво;</w:t>
      </w:r>
    </w:p>
    <w:p w:rsidR="00030100" w:rsidRPr="00030100" w:rsidRDefault="00030100" w:rsidP="00030100">
      <w:pPr>
        <w:widowControl w:val="0"/>
        <w:tabs>
          <w:tab w:val="left" w:pos="600"/>
          <w:tab w:val="left" w:pos="1040"/>
          <w:tab w:val="left" w:pos="1069"/>
          <w:tab w:val="left" w:pos="1260"/>
        </w:tabs>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фамилия, имя и отчество заявителя, адрес места жительства, телефон (если есть) написаны полностью, адрес электронной почты;</w:t>
      </w:r>
    </w:p>
    <w:p w:rsidR="00030100" w:rsidRPr="00030100" w:rsidRDefault="00030100" w:rsidP="00030100">
      <w:pPr>
        <w:widowControl w:val="0"/>
        <w:tabs>
          <w:tab w:val="left" w:pos="600"/>
          <w:tab w:val="left" w:pos="1040"/>
          <w:tab w:val="left" w:pos="1069"/>
          <w:tab w:val="left" w:pos="1260"/>
        </w:tabs>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в заявлении нет подчисток, приписок, зачеркнутых слов и иных неоговоренных исправлений;</w:t>
      </w:r>
    </w:p>
    <w:p w:rsidR="00030100" w:rsidRPr="00030100" w:rsidRDefault="00030100" w:rsidP="00030100">
      <w:pPr>
        <w:widowControl w:val="0"/>
        <w:tabs>
          <w:tab w:val="left" w:pos="600"/>
          <w:tab w:val="left" w:pos="1040"/>
          <w:tab w:val="left" w:pos="1069"/>
          <w:tab w:val="left" w:pos="1260"/>
        </w:tabs>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документы не исполнены карандашом;</w:t>
      </w:r>
    </w:p>
    <w:p w:rsidR="00030100" w:rsidRPr="00030100" w:rsidRDefault="00030100" w:rsidP="00030100">
      <w:pPr>
        <w:widowControl w:val="0"/>
        <w:tabs>
          <w:tab w:val="left" w:pos="600"/>
          <w:tab w:val="left" w:pos="1040"/>
          <w:tab w:val="left" w:pos="1069"/>
          <w:tab w:val="left" w:pos="1260"/>
        </w:tabs>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документы не имеют серьезных повреждений, наличие которых допускает многозначность истолкования содержания.</w:t>
      </w:r>
    </w:p>
    <w:p w:rsidR="00030100" w:rsidRPr="00030100" w:rsidRDefault="00030100" w:rsidP="00030100">
      <w:pPr>
        <w:widowControl w:val="0"/>
        <w:suppressAutoHyphens/>
        <w:spacing w:after="0" w:line="240" w:lineRule="auto"/>
        <w:ind w:firstLine="567"/>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Заявление о предоставлении услуги составляется в одном экземпляре-подлиннике и подписывается заявителем.</w:t>
      </w:r>
    </w:p>
    <w:p w:rsidR="00030100" w:rsidRPr="00030100" w:rsidRDefault="00030100" w:rsidP="00030100">
      <w:pPr>
        <w:suppressAutoHyphens/>
        <w:spacing w:before="100" w:beforeAutospacing="1" w:after="100" w:afterAutospacing="1" w:line="240" w:lineRule="auto"/>
        <w:ind w:firstLine="708"/>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Заявление и документы, прилагаемые к заявлению (или их копии) должны быть составлены на русском языке.</w:t>
      </w:r>
    </w:p>
    <w:p w:rsidR="00030100" w:rsidRPr="00030100" w:rsidRDefault="00030100" w:rsidP="00030100">
      <w:pPr>
        <w:suppressAutoHyphens/>
        <w:spacing w:before="100" w:beforeAutospacing="1" w:after="100" w:afterAutospacing="1" w:line="240" w:lineRule="auto"/>
        <w:ind w:firstLine="708"/>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Заявление  о предоставлении муниципальной услуги и прилагаемые документы предоставляются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w:t>
      </w:r>
    </w:p>
    <w:p w:rsidR="00030100" w:rsidRPr="00030100" w:rsidRDefault="00030100" w:rsidP="00030100">
      <w:pPr>
        <w:suppressAutoHyphens/>
        <w:spacing w:before="100" w:beforeAutospacing="1" w:after="100" w:afterAutospacing="1" w:line="240" w:lineRule="auto"/>
        <w:ind w:firstLine="708"/>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Заявитель вправе направить заявление и прилагаемые документы в электронной форме с использованием   ФГИС «Единый портал государственных и  муниципальных услуг (функций)».</w:t>
      </w:r>
    </w:p>
    <w:p w:rsidR="00030100" w:rsidRPr="00030100" w:rsidRDefault="00030100" w:rsidP="00030100">
      <w:pPr>
        <w:suppressAutoHyphens/>
        <w:spacing w:before="100" w:beforeAutospacing="1" w:after="100" w:afterAutospacing="1" w:line="240" w:lineRule="auto"/>
        <w:ind w:firstLine="708"/>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Заявление и прилагаемые документы, направляемые в  электронном виде, подписываются допустимым видом электронной подписи.</w:t>
      </w:r>
    </w:p>
    <w:p w:rsidR="00030100" w:rsidRPr="00030100" w:rsidRDefault="00030100" w:rsidP="00030100">
      <w:pPr>
        <w:suppressAutoHyphens/>
        <w:spacing w:before="100" w:beforeAutospacing="1" w:after="100" w:afterAutospacing="1" w:line="240" w:lineRule="auto"/>
        <w:ind w:firstLine="708"/>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Соответствующее заявление может быть подано  через многофункциональный центр (при условии заключения соглашений с МФЦ).</w:t>
      </w:r>
    </w:p>
    <w:p w:rsidR="00030100" w:rsidRPr="00030100" w:rsidRDefault="00030100" w:rsidP="00030100">
      <w:pPr>
        <w:suppressAutoHyphens/>
        <w:spacing w:before="100" w:beforeAutospacing="1" w:after="100" w:afterAutospacing="1" w:line="240" w:lineRule="auto"/>
        <w:ind w:firstLine="708"/>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Заявитель предоставляет либо оригиналы вех документов (для снятия копии), предусмотренных  настоящим пунктом административного регламента, либо их нотариально заверенные копии, либо верность  их должна быть засвидетельствована подписью руководителя или уполномоченного на то должностного лица и печатью предприятия, учреждения, организации, выдавших копию</w:t>
      </w:r>
      <w:proofErr w:type="gramStart"/>
      <w:r w:rsidRPr="00030100">
        <w:rPr>
          <w:rFonts w:ascii="Arial" w:eastAsia="Times New Roman" w:hAnsi="Arial" w:cs="Arial"/>
          <w:sz w:val="24"/>
          <w:szCs w:val="24"/>
          <w:lang w:eastAsia="ru-RU"/>
        </w:rPr>
        <w:t xml:space="preserve"> ,</w:t>
      </w:r>
      <w:proofErr w:type="gramEnd"/>
      <w:r w:rsidRPr="00030100">
        <w:rPr>
          <w:rFonts w:ascii="Arial" w:eastAsia="Times New Roman" w:hAnsi="Arial" w:cs="Arial"/>
          <w:sz w:val="24"/>
          <w:szCs w:val="24"/>
          <w:lang w:eastAsia="ru-RU"/>
        </w:rPr>
        <w:t xml:space="preserve"> либо их незаверенные копии при предъявлении оригинала документа (копия документа сверяется с оригиналом лицом, принимающим документы).</w:t>
      </w:r>
    </w:p>
    <w:p w:rsidR="00030100" w:rsidRPr="00030100" w:rsidRDefault="00030100" w:rsidP="00030100">
      <w:pPr>
        <w:widowControl w:val="0"/>
        <w:suppressAutoHyphens/>
        <w:autoSpaceDE w:val="0"/>
        <w:spacing w:after="0" w:line="240" w:lineRule="auto"/>
        <w:jc w:val="both"/>
        <w:rPr>
          <w:rFonts w:ascii="Arial" w:eastAsia="Arial" w:hAnsi="Arial" w:cs="Arial"/>
          <w:color w:val="000000"/>
          <w:sz w:val="24"/>
          <w:szCs w:val="24"/>
          <w:lang w:eastAsia="ar-SA"/>
        </w:rPr>
      </w:pPr>
    </w:p>
    <w:p w:rsidR="00030100" w:rsidRPr="00030100" w:rsidRDefault="00030100" w:rsidP="00030100">
      <w:pPr>
        <w:widowControl w:val="0"/>
        <w:suppressAutoHyphens/>
        <w:autoSpaceDE w:val="0"/>
        <w:autoSpaceDN w:val="0"/>
        <w:adjustRightInd w:val="0"/>
        <w:spacing w:after="0" w:line="240" w:lineRule="auto"/>
        <w:rPr>
          <w:rFonts w:ascii="Arial" w:eastAsia="Times New Roman" w:hAnsi="Arial" w:cs="Arial"/>
          <w:color w:val="000000"/>
          <w:sz w:val="24"/>
          <w:szCs w:val="24"/>
          <w:lang w:eastAsia="ar-SA"/>
        </w:rPr>
      </w:pPr>
    </w:p>
    <w:p w:rsidR="00030100" w:rsidRPr="00030100" w:rsidRDefault="00030100" w:rsidP="00030100">
      <w:pPr>
        <w:shd w:val="clear" w:color="auto" w:fill="FFFFFF"/>
        <w:suppressAutoHyphens/>
        <w:spacing w:after="0" w:line="240" w:lineRule="auto"/>
        <w:rPr>
          <w:rFonts w:ascii="Arial" w:eastAsia="Times New Roman" w:hAnsi="Arial" w:cs="Arial"/>
          <w:color w:val="000000"/>
          <w:sz w:val="24"/>
          <w:szCs w:val="24"/>
          <w:lang w:eastAsia="ru-RU"/>
        </w:rPr>
      </w:pPr>
      <w:bookmarkStart w:id="3" w:name="Par207"/>
      <w:bookmarkEnd w:id="3"/>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 xml:space="preserve">2.7. </w:t>
      </w:r>
      <w:proofErr w:type="gramStart"/>
      <w:r w:rsidRPr="00030100">
        <w:rPr>
          <w:rFonts w:ascii="Arial" w:eastAsia="Times New Roman" w:hAnsi="Arial" w:cs="Arial"/>
          <w:b/>
          <w:color w:val="000000"/>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030100">
        <w:rPr>
          <w:rFonts w:ascii="Arial" w:eastAsia="Times New Roman" w:hAnsi="Arial" w:cs="Arial"/>
          <w:b/>
          <w:color w:val="000000"/>
          <w:sz w:val="24"/>
          <w:szCs w:val="24"/>
          <w:lang w:eastAsia="ru-RU"/>
        </w:rPr>
        <w:lastRenderedPageBreak/>
        <w:t>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30100" w:rsidRPr="00030100" w:rsidRDefault="00030100" w:rsidP="00030100">
      <w:pPr>
        <w:widowControl w:val="0"/>
        <w:suppressAutoHyphens/>
        <w:autoSpaceDE w:val="0"/>
        <w:autoSpaceDN w:val="0"/>
        <w:adjustRightInd w:val="0"/>
        <w:spacing w:after="0" w:line="240" w:lineRule="auto"/>
        <w:jc w:val="center"/>
        <w:rPr>
          <w:rFonts w:ascii="Arial" w:eastAsia="Times New Roman" w:hAnsi="Arial" w:cs="Arial"/>
          <w:b/>
          <w:color w:val="000000"/>
          <w:sz w:val="24"/>
          <w:szCs w:val="24"/>
          <w:lang w:eastAsia="ar-SA"/>
        </w:rPr>
      </w:pPr>
    </w:p>
    <w:p w:rsidR="00030100" w:rsidRPr="00030100" w:rsidRDefault="00030100" w:rsidP="00030100">
      <w:pPr>
        <w:widowControl w:val="0"/>
        <w:suppressAutoHyphens/>
        <w:autoSpaceDE w:val="0"/>
        <w:autoSpaceDN w:val="0"/>
        <w:adjustRightInd w:val="0"/>
        <w:spacing w:after="0" w:line="240" w:lineRule="auto"/>
        <w:rPr>
          <w:rFonts w:ascii="Arial" w:eastAsia="Times New Roman" w:hAnsi="Arial" w:cs="Arial"/>
          <w:color w:val="000000"/>
          <w:sz w:val="24"/>
          <w:szCs w:val="24"/>
          <w:lang w:eastAsia="ar-SA"/>
        </w:rPr>
      </w:pPr>
    </w:p>
    <w:p w:rsidR="00030100" w:rsidRPr="00030100" w:rsidRDefault="00030100" w:rsidP="00030100">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ar-SA"/>
        </w:rPr>
      </w:pPr>
      <w:bookmarkStart w:id="4" w:name="Par214"/>
      <w:bookmarkEnd w:id="4"/>
      <w:r w:rsidRPr="00030100">
        <w:rPr>
          <w:rFonts w:ascii="Arial" w:eastAsia="Times New Roman" w:hAnsi="Arial" w:cs="Arial"/>
          <w:color w:val="000000"/>
          <w:sz w:val="24"/>
          <w:szCs w:val="24"/>
          <w:lang w:eastAsia="ar-SA"/>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030100" w:rsidRPr="00030100" w:rsidRDefault="00030100" w:rsidP="00030100">
      <w:pPr>
        <w:keepNext/>
        <w:numPr>
          <w:ilvl w:val="0"/>
          <w:numId w:val="14"/>
        </w:numPr>
        <w:suppressAutoHyphens/>
        <w:spacing w:after="0" w:line="240" w:lineRule="auto"/>
        <w:jc w:val="both"/>
        <w:outlineLvl w:val="1"/>
        <w:rPr>
          <w:rFonts w:ascii="Arial" w:eastAsia="Times New Roman" w:hAnsi="Arial" w:cs="Arial"/>
          <w:sz w:val="24"/>
          <w:szCs w:val="24"/>
          <w:lang w:eastAsia="ru-RU"/>
        </w:rPr>
      </w:pPr>
      <w:r w:rsidRPr="00030100">
        <w:rPr>
          <w:rFonts w:ascii="Arial" w:eastAsia="Times New Roman" w:hAnsi="Arial" w:cs="Arial"/>
          <w:sz w:val="24"/>
          <w:szCs w:val="24"/>
          <w:lang w:eastAsia="ru-RU"/>
        </w:rPr>
        <w:t>кадастровый паспорт испрашиваемого земельного участка либо кадастровая выписка об испрашиваемом земельном участке;</w:t>
      </w:r>
    </w:p>
    <w:p w:rsidR="00030100" w:rsidRPr="00030100" w:rsidRDefault="00030100" w:rsidP="00030100">
      <w:pPr>
        <w:numPr>
          <w:ilvl w:val="0"/>
          <w:numId w:val="14"/>
        </w:numPr>
        <w:suppressAutoHyphens/>
        <w:spacing w:after="0" w:line="240" w:lineRule="auto"/>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030100" w:rsidRPr="00030100" w:rsidRDefault="00030100" w:rsidP="00030100">
      <w:pPr>
        <w:numPr>
          <w:ilvl w:val="0"/>
          <w:numId w:val="14"/>
        </w:numPr>
        <w:suppressAutoHyphens/>
        <w:spacing w:after="0" w:line="240" w:lineRule="auto"/>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утвержденный проект планировки и утвержденный проект межевания территории;</w:t>
      </w:r>
    </w:p>
    <w:p w:rsidR="00030100" w:rsidRPr="00030100" w:rsidRDefault="00030100" w:rsidP="00030100">
      <w:pPr>
        <w:numPr>
          <w:ilvl w:val="0"/>
          <w:numId w:val="14"/>
        </w:numPr>
        <w:suppressAutoHyphens/>
        <w:spacing w:after="0" w:line="240" w:lineRule="auto"/>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схема расположения земельного участка на кадастровом плане территории;</w:t>
      </w:r>
    </w:p>
    <w:p w:rsidR="00030100" w:rsidRPr="00030100" w:rsidRDefault="00030100" w:rsidP="00030100">
      <w:pPr>
        <w:numPr>
          <w:ilvl w:val="0"/>
          <w:numId w:val="14"/>
        </w:numPr>
        <w:suppressAutoHyphens/>
        <w:spacing w:after="0" w:line="240" w:lineRule="auto"/>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выписка из Единого государственного реестра юридических лиц (ЕГРЮЛ) о юридическом лице, являющемся заявителем.</w:t>
      </w:r>
    </w:p>
    <w:p w:rsidR="00030100" w:rsidRPr="00030100" w:rsidRDefault="00030100" w:rsidP="00030100">
      <w:pPr>
        <w:widowControl w:val="0"/>
        <w:suppressAutoHyphens/>
        <w:autoSpaceDE w:val="0"/>
        <w:autoSpaceDN w:val="0"/>
        <w:adjustRightInd w:val="0"/>
        <w:spacing w:after="0" w:line="240" w:lineRule="auto"/>
        <w:jc w:val="center"/>
        <w:outlineLvl w:val="2"/>
        <w:rPr>
          <w:rFonts w:ascii="Arial" w:eastAsia="Times New Roman" w:hAnsi="Arial" w:cs="Arial"/>
          <w:b/>
          <w:color w:val="000000"/>
          <w:sz w:val="24"/>
          <w:szCs w:val="24"/>
          <w:lang w:eastAsia="ar-SA"/>
        </w:rPr>
      </w:pPr>
    </w:p>
    <w:p w:rsidR="00030100" w:rsidRPr="00030100" w:rsidRDefault="00030100" w:rsidP="00030100">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 xml:space="preserve">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030100" w:rsidRPr="00030100" w:rsidRDefault="00030100" w:rsidP="00030100">
      <w:pPr>
        <w:widowControl w:val="0"/>
        <w:suppressAutoHyphens/>
        <w:autoSpaceDE w:val="0"/>
        <w:autoSpaceDN w:val="0"/>
        <w:adjustRightInd w:val="0"/>
        <w:spacing w:after="0" w:line="240" w:lineRule="auto"/>
        <w:rPr>
          <w:rFonts w:ascii="Arial" w:eastAsia="Times New Roman" w:hAnsi="Arial" w:cs="Arial"/>
          <w:color w:val="000000"/>
          <w:sz w:val="24"/>
          <w:szCs w:val="24"/>
          <w:lang w:eastAsia="ar-SA"/>
        </w:rPr>
      </w:pP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2.8. Указание на запрет требовать от заявителя</w:t>
      </w: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В соответствии с пунктами 1 и 2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2.9.1. В приеме документов, необходимых для предоставления муниципальной услуги может быть отказано в следующих случаях:</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представлен неполный комплект документов, указанных в пункте 2.6 настоящего Административного регламента;</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несоответствие представленных документов, по форме или содержанию требованиям действующего законодательства;</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в документе присутствуют неоговоренные приписки и исправления;</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текст документа написан неразборчиво от руки или напечатан  при помощи средств электронно-вычислительной техники или не поддается прочтению;</w:t>
      </w:r>
    </w:p>
    <w:p w:rsidR="00030100" w:rsidRPr="00030100" w:rsidRDefault="00030100" w:rsidP="00030100">
      <w:pPr>
        <w:widowControl w:val="0"/>
        <w:suppressAutoHyphens/>
        <w:autoSpaceDE w:val="0"/>
        <w:autoSpaceDN w:val="0"/>
        <w:adjustRightInd w:val="0"/>
        <w:spacing w:after="0" w:line="240" w:lineRule="auto"/>
        <w:ind w:firstLine="540"/>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lastRenderedPageBreak/>
        <w:t>-в документах  содержатся нецензурные либо оскорбительные выражения, угрозы жизни, здоровью и имуществу должностного лица, а также членов его семьи.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фамилия, имя и отчество заявителя, место жительства, телефон написаны не полностью;</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документы исполнены карандашом;</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за получением муниципальной услуги обратилось ненадлежащее лицо.</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shd w:val="clear" w:color="auto" w:fill="FFFFFF"/>
        <w:suppressAutoHyphens/>
        <w:spacing w:after="0" w:line="240" w:lineRule="auto"/>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color w:val="000000"/>
          <w:sz w:val="24"/>
          <w:szCs w:val="24"/>
          <w:lang w:eastAsia="ar-SA"/>
        </w:rPr>
      </w:pPr>
    </w:p>
    <w:p w:rsidR="00030100" w:rsidRPr="00030100" w:rsidRDefault="00030100" w:rsidP="00030100">
      <w:pPr>
        <w:suppressAutoHyphens/>
        <w:autoSpaceDE w:val="0"/>
        <w:autoSpaceDN w:val="0"/>
        <w:adjustRightInd w:val="0"/>
        <w:spacing w:before="280" w:after="0" w:line="240" w:lineRule="auto"/>
        <w:ind w:firstLine="709"/>
        <w:contextualSpacing/>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2.10.1. Отказ в предоставлении муниципальной услуги допускается в случае, если имеется хотя бы одно из оснований для отказа в предоставлении муниципальной услуги, установленное ст. 39.16 ЗК РФ.</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030100">
        <w:rPr>
          <w:rFonts w:ascii="Arial" w:eastAsia="Arial" w:hAnsi="Arial" w:cs="Arial"/>
          <w:sz w:val="24"/>
          <w:szCs w:val="24"/>
          <w:lang w:eastAsia="ar-SA"/>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30100">
        <w:rPr>
          <w:rFonts w:ascii="Arial" w:eastAsia="Arial" w:hAnsi="Arial" w:cs="Arial"/>
          <w:sz w:val="24"/>
          <w:szCs w:val="24"/>
          <w:lang w:eastAsia="ar-SA"/>
        </w:rPr>
        <w:t xml:space="preserve"> незавершенного строительства;</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sidRPr="00030100">
        <w:rPr>
          <w:rFonts w:ascii="Arial" w:eastAsia="Arial" w:hAnsi="Arial" w:cs="Arial"/>
          <w:sz w:val="24"/>
          <w:szCs w:val="24"/>
          <w:lang w:eastAsia="ar-SA"/>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30100">
        <w:rPr>
          <w:rFonts w:ascii="Arial" w:eastAsia="Arial" w:hAnsi="Arial" w:cs="Arial"/>
          <w:sz w:val="24"/>
          <w:szCs w:val="24"/>
          <w:lang w:eastAsia="ar-SA"/>
        </w:rPr>
        <w:t xml:space="preserve"> для целей резервирования;</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30100">
        <w:rPr>
          <w:rFonts w:ascii="Arial" w:eastAsia="Arial" w:hAnsi="Arial" w:cs="Arial"/>
          <w:sz w:val="24"/>
          <w:szCs w:val="24"/>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30100">
        <w:rPr>
          <w:rFonts w:ascii="Arial" w:eastAsia="Arial" w:hAnsi="Arial" w:cs="Arial"/>
          <w:sz w:val="24"/>
          <w:szCs w:val="24"/>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030100">
        <w:rPr>
          <w:rFonts w:ascii="Arial" w:eastAsia="Arial" w:hAnsi="Arial" w:cs="Arial"/>
          <w:sz w:val="24"/>
          <w:szCs w:val="24"/>
          <w:lang w:eastAsia="ar-SA"/>
        </w:rPr>
        <w:t xml:space="preserve"> принято решение об отказе в проведении этого аукциона по основаниям, предусмотренным пунктом 8 статьи 39.11 Земельного кодекса РФ;</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13) в отношении земельного участка, указанного в заявлен</w:t>
      </w:r>
      <w:proofErr w:type="gramStart"/>
      <w:r w:rsidRPr="00030100">
        <w:rPr>
          <w:rFonts w:ascii="Arial" w:eastAsia="Arial" w:hAnsi="Arial" w:cs="Arial"/>
          <w:sz w:val="24"/>
          <w:szCs w:val="24"/>
          <w:lang w:eastAsia="ar-SA"/>
        </w:rPr>
        <w:t>ии о е</w:t>
      </w:r>
      <w:proofErr w:type="gramEnd"/>
      <w:r w:rsidRPr="00030100">
        <w:rPr>
          <w:rFonts w:ascii="Arial" w:eastAsia="Arial" w:hAnsi="Arial" w:cs="Arial"/>
          <w:sz w:val="24"/>
          <w:szCs w:val="24"/>
          <w:lang w:eastAsia="ar-SA"/>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w:t>
      </w:r>
      <w:r w:rsidRPr="00030100">
        <w:rPr>
          <w:rFonts w:ascii="Arial" w:eastAsia="Arial" w:hAnsi="Arial" w:cs="Arial"/>
          <w:sz w:val="24"/>
          <w:szCs w:val="24"/>
          <w:lang w:eastAsia="ar-SA"/>
        </w:rPr>
        <w:lastRenderedPageBreak/>
        <w:t>кодекса РФ;</w:t>
      </w:r>
      <w:proofErr w:type="gramEnd"/>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19) предоставление земельного участка на заявленном виде прав не допускается;</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20) в отношении земельного участка, указанного в заявлен</w:t>
      </w:r>
      <w:proofErr w:type="gramStart"/>
      <w:r w:rsidRPr="00030100">
        <w:rPr>
          <w:rFonts w:ascii="Arial" w:eastAsia="Arial" w:hAnsi="Arial" w:cs="Arial"/>
          <w:sz w:val="24"/>
          <w:szCs w:val="24"/>
          <w:lang w:eastAsia="ar-SA"/>
        </w:rPr>
        <w:t>ии о е</w:t>
      </w:r>
      <w:proofErr w:type="gramEnd"/>
      <w:r w:rsidRPr="00030100">
        <w:rPr>
          <w:rFonts w:ascii="Arial" w:eastAsia="Arial" w:hAnsi="Arial" w:cs="Arial"/>
          <w:sz w:val="24"/>
          <w:szCs w:val="24"/>
          <w:lang w:eastAsia="ar-SA"/>
        </w:rPr>
        <w:t>го предоставлении, не установлен вид разрешенного использования;</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21) указанный в заявлении о предоставлении земельного участка земельный участок не отнесен к определенной категории земель;</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22) в отношении земельного участка, указанного в заявлен</w:t>
      </w:r>
      <w:proofErr w:type="gramStart"/>
      <w:r w:rsidRPr="00030100">
        <w:rPr>
          <w:rFonts w:ascii="Arial" w:eastAsia="Arial" w:hAnsi="Arial" w:cs="Arial"/>
          <w:sz w:val="24"/>
          <w:szCs w:val="24"/>
          <w:lang w:eastAsia="ar-SA"/>
        </w:rPr>
        <w:t>ии о е</w:t>
      </w:r>
      <w:proofErr w:type="gramEnd"/>
      <w:r w:rsidRPr="00030100">
        <w:rPr>
          <w:rFonts w:ascii="Arial" w:eastAsia="Arial" w:hAnsi="Arial" w:cs="Arial"/>
          <w:sz w:val="24"/>
          <w:szCs w:val="24"/>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30100">
        <w:rPr>
          <w:rFonts w:ascii="Arial" w:eastAsia="Arial" w:hAnsi="Arial" w:cs="Arial"/>
          <w:sz w:val="24"/>
          <w:szCs w:val="24"/>
          <w:lang w:eastAsia="ar-SA"/>
        </w:rPr>
        <w:t xml:space="preserve"> сносу или реконструкции;</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24) границы земельного участка, указанного в заявлен</w:t>
      </w:r>
      <w:proofErr w:type="gramStart"/>
      <w:r w:rsidRPr="00030100">
        <w:rPr>
          <w:rFonts w:ascii="Arial" w:eastAsia="Arial" w:hAnsi="Arial" w:cs="Arial"/>
          <w:sz w:val="24"/>
          <w:szCs w:val="24"/>
          <w:lang w:eastAsia="ar-SA"/>
        </w:rPr>
        <w:t>ии о е</w:t>
      </w:r>
      <w:proofErr w:type="gramEnd"/>
      <w:r w:rsidRPr="00030100">
        <w:rPr>
          <w:rFonts w:ascii="Arial" w:eastAsia="Arial" w:hAnsi="Arial" w:cs="Arial"/>
          <w:sz w:val="24"/>
          <w:szCs w:val="24"/>
          <w:lang w:eastAsia="ar-SA"/>
        </w:rPr>
        <w:t>го предоставлении, подлежат уточнению в соответствии с Федеральным законом «О государственном кадастре недвижимости»;</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roofErr w:type="gramStart"/>
      <w:r w:rsidRPr="00030100">
        <w:rPr>
          <w:rFonts w:ascii="Arial" w:eastAsia="Arial" w:hAnsi="Arial" w:cs="Arial"/>
          <w:sz w:val="24"/>
          <w:szCs w:val="24"/>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27)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28)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2.10.2. Решение об отказе в предоставлении земельного участка должно содержать основания отказа с обязательной  ссылкой на нарушения.</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lastRenderedPageBreak/>
        <w:t>2.10.3. Срок направления уведомления об отказе в предоставлении земельного участка не может превышать трех рабочих дней со дня принятия такого решения.</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r w:rsidRPr="00030100">
        <w:rPr>
          <w:rFonts w:ascii="Arial" w:eastAsia="Arial" w:hAnsi="Arial" w:cs="Arial"/>
          <w:sz w:val="24"/>
          <w:szCs w:val="24"/>
          <w:lang w:eastAsia="ar-SA"/>
        </w:rPr>
        <w:t>2.10.4. Оснований для приостановления предоставления муниципальной услуги законодательством Российской Федерации не предусмотрено.</w:t>
      </w:r>
    </w:p>
    <w:p w:rsidR="00030100" w:rsidRPr="00030100" w:rsidRDefault="00030100" w:rsidP="00030100">
      <w:pPr>
        <w:widowControl w:val="0"/>
        <w:suppressAutoHyphens/>
        <w:autoSpaceDE w:val="0"/>
        <w:spacing w:after="0" w:line="240" w:lineRule="auto"/>
        <w:ind w:firstLine="709"/>
        <w:jc w:val="both"/>
        <w:rPr>
          <w:rFonts w:ascii="Arial" w:eastAsia="Arial" w:hAnsi="Arial" w:cs="Arial"/>
          <w:sz w:val="24"/>
          <w:szCs w:val="24"/>
          <w:lang w:eastAsia="ar-SA"/>
        </w:rPr>
      </w:pPr>
    </w:p>
    <w:p w:rsidR="00030100" w:rsidRPr="00030100" w:rsidRDefault="00030100" w:rsidP="00030100">
      <w:pPr>
        <w:widowControl w:val="0"/>
        <w:suppressAutoHyphens/>
        <w:autoSpaceDE w:val="0"/>
        <w:autoSpaceDN w:val="0"/>
        <w:adjustRightInd w:val="0"/>
        <w:spacing w:after="0" w:line="240" w:lineRule="auto"/>
        <w:jc w:val="center"/>
        <w:outlineLvl w:val="2"/>
        <w:rPr>
          <w:rFonts w:ascii="Arial" w:eastAsia="Times New Roman" w:hAnsi="Arial" w:cs="Arial"/>
          <w:color w:val="9BBB59"/>
          <w:sz w:val="24"/>
          <w:szCs w:val="24"/>
          <w:lang w:eastAsia="ar-SA"/>
        </w:rPr>
      </w:pPr>
    </w:p>
    <w:p w:rsidR="00030100" w:rsidRPr="00030100" w:rsidRDefault="00030100" w:rsidP="00030100">
      <w:pPr>
        <w:widowControl w:val="0"/>
        <w:suppressAutoHyphens/>
        <w:autoSpaceDE w:val="0"/>
        <w:autoSpaceDN w:val="0"/>
        <w:adjustRightInd w:val="0"/>
        <w:spacing w:after="0" w:line="240" w:lineRule="auto"/>
        <w:ind w:firstLine="709"/>
        <w:jc w:val="center"/>
        <w:rPr>
          <w:rFonts w:ascii="Arial" w:eastAsia="Times New Roman" w:hAnsi="Arial" w:cs="Arial"/>
          <w:b/>
          <w:bCs/>
          <w:sz w:val="24"/>
          <w:szCs w:val="24"/>
          <w:lang w:eastAsia="ar-SA"/>
        </w:rPr>
      </w:pPr>
      <w:r w:rsidRPr="00030100">
        <w:rPr>
          <w:rFonts w:ascii="Arial" w:eastAsia="Times New Roman" w:hAnsi="Arial" w:cs="Arial"/>
          <w:b/>
          <w:bCs/>
          <w:sz w:val="24"/>
          <w:szCs w:val="24"/>
          <w:lang w:eastAsia="ar-SA"/>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0100" w:rsidRPr="00030100" w:rsidRDefault="00030100" w:rsidP="00030100">
      <w:pPr>
        <w:widowControl w:val="0"/>
        <w:suppressAutoHyphens/>
        <w:autoSpaceDE w:val="0"/>
        <w:autoSpaceDN w:val="0"/>
        <w:adjustRightInd w:val="0"/>
        <w:spacing w:after="0" w:line="240" w:lineRule="auto"/>
        <w:ind w:firstLine="709"/>
        <w:jc w:val="both"/>
        <w:rPr>
          <w:rFonts w:ascii="Arial" w:eastAsia="Times New Roman" w:hAnsi="Arial" w:cs="Arial"/>
          <w:b/>
          <w:bCs/>
          <w:sz w:val="24"/>
          <w:szCs w:val="24"/>
          <w:lang w:eastAsia="ar-SA"/>
        </w:rPr>
      </w:pPr>
    </w:p>
    <w:p w:rsidR="00030100" w:rsidRPr="00030100" w:rsidRDefault="00030100" w:rsidP="00030100">
      <w:pPr>
        <w:suppressAutoHyphens/>
        <w:spacing w:after="0" w:line="240" w:lineRule="auto"/>
        <w:ind w:firstLine="709"/>
        <w:jc w:val="both"/>
        <w:rPr>
          <w:rFonts w:ascii="Arial" w:eastAsia="Times New Roman" w:hAnsi="Arial" w:cs="Arial"/>
          <w:color w:val="000000"/>
          <w:sz w:val="24"/>
          <w:szCs w:val="24"/>
          <w:lang w:eastAsia="ar-SA"/>
        </w:rPr>
      </w:pPr>
      <w:r w:rsidRPr="00030100">
        <w:rPr>
          <w:rFonts w:ascii="Arial" w:eastAsia="Times New Roman" w:hAnsi="Arial" w:cs="Arial"/>
          <w:sz w:val="24"/>
          <w:szCs w:val="24"/>
          <w:lang w:eastAsia="ar-SA"/>
        </w:rPr>
        <w:t>Выполнение кадастровых работ,</w:t>
      </w:r>
      <w:r w:rsidRPr="00030100">
        <w:rPr>
          <w:rFonts w:ascii="Arial" w:eastAsia="Times New Roman" w:hAnsi="Arial" w:cs="Arial"/>
          <w:color w:val="000000"/>
          <w:sz w:val="24"/>
          <w:szCs w:val="24"/>
          <w:lang w:eastAsia="ar-SA"/>
        </w:rPr>
        <w:t xml:space="preserve"> утверждение с</w:t>
      </w:r>
      <w:r w:rsidRPr="00030100">
        <w:rPr>
          <w:rFonts w:ascii="Arial" w:eastAsia="Times New Roman" w:hAnsi="Arial" w:cs="Arial"/>
          <w:color w:val="000000"/>
          <w:sz w:val="24"/>
          <w:szCs w:val="24"/>
          <w:lang w:eastAsia="ru-RU"/>
        </w:rPr>
        <w:t xml:space="preserve">хемы расположения земельного участка на кадастровом плане территории и принятие  решения о предварительном согласовании предоставления земельного участка, </w:t>
      </w:r>
      <w:r w:rsidRPr="00030100">
        <w:rPr>
          <w:rFonts w:ascii="Arial" w:eastAsia="Times New Roman" w:hAnsi="Arial" w:cs="Arial"/>
          <w:color w:val="000000"/>
          <w:sz w:val="24"/>
          <w:szCs w:val="24"/>
          <w:lang w:eastAsia="ar-SA"/>
        </w:rPr>
        <w:t>являются необходимыми и обязательными для предоставления муниципальной услуги.</w:t>
      </w:r>
    </w:p>
    <w:p w:rsidR="00030100" w:rsidRPr="00030100" w:rsidRDefault="00030100" w:rsidP="00030100">
      <w:pPr>
        <w:suppressAutoHyphens/>
        <w:spacing w:after="0" w:line="240" w:lineRule="auto"/>
        <w:ind w:firstLine="709"/>
        <w:jc w:val="both"/>
        <w:rPr>
          <w:rFonts w:ascii="Arial" w:eastAsia="Times New Roman" w:hAnsi="Arial" w:cs="Arial"/>
          <w:sz w:val="24"/>
          <w:szCs w:val="24"/>
          <w:lang w:eastAsia="ar-SA"/>
        </w:rPr>
      </w:pPr>
    </w:p>
    <w:p w:rsidR="00030100" w:rsidRPr="00030100" w:rsidRDefault="00030100" w:rsidP="00030100">
      <w:pPr>
        <w:widowControl w:val="0"/>
        <w:suppressAutoHyphens/>
        <w:autoSpaceDE w:val="0"/>
        <w:autoSpaceDN w:val="0"/>
        <w:adjustRightInd w:val="0"/>
        <w:spacing w:after="0" w:line="240" w:lineRule="auto"/>
        <w:outlineLvl w:val="2"/>
        <w:rPr>
          <w:rFonts w:ascii="Arial" w:eastAsia="Times New Roman" w:hAnsi="Arial" w:cs="Arial"/>
          <w:color w:val="9BBB59"/>
          <w:sz w:val="24"/>
          <w:szCs w:val="24"/>
          <w:lang w:eastAsia="ar-SA"/>
        </w:rPr>
      </w:pPr>
    </w:p>
    <w:p w:rsidR="00030100" w:rsidRPr="00030100" w:rsidRDefault="00030100" w:rsidP="00030100">
      <w:pPr>
        <w:widowControl w:val="0"/>
        <w:suppressAutoHyphens/>
        <w:autoSpaceDE w:val="0"/>
        <w:autoSpaceDN w:val="0"/>
        <w:adjustRightInd w:val="0"/>
        <w:spacing w:after="0" w:line="240" w:lineRule="auto"/>
        <w:jc w:val="center"/>
        <w:outlineLvl w:val="2"/>
        <w:rPr>
          <w:rFonts w:ascii="Arial" w:eastAsia="Times New Roman" w:hAnsi="Arial" w:cs="Arial"/>
          <w:color w:val="9BBB59"/>
          <w:sz w:val="24"/>
          <w:szCs w:val="24"/>
          <w:lang w:eastAsia="ar-SA"/>
        </w:rPr>
      </w:pPr>
    </w:p>
    <w:p w:rsidR="00030100" w:rsidRPr="00030100" w:rsidRDefault="00030100" w:rsidP="00030100">
      <w:pPr>
        <w:widowControl w:val="0"/>
        <w:suppressAutoHyphens/>
        <w:autoSpaceDE w:val="0"/>
        <w:autoSpaceDN w:val="0"/>
        <w:adjustRightInd w:val="0"/>
        <w:spacing w:after="0" w:line="240" w:lineRule="auto"/>
        <w:ind w:firstLine="709"/>
        <w:jc w:val="center"/>
        <w:rPr>
          <w:rFonts w:ascii="Arial" w:eastAsia="Times New Roman" w:hAnsi="Arial" w:cs="Arial"/>
          <w:b/>
          <w:bCs/>
          <w:sz w:val="24"/>
          <w:szCs w:val="24"/>
          <w:lang w:eastAsia="ar-SA"/>
        </w:rPr>
      </w:pPr>
      <w:r w:rsidRPr="00030100">
        <w:rPr>
          <w:rFonts w:ascii="Arial" w:eastAsia="Times New Roman" w:hAnsi="Arial" w:cs="Arial"/>
          <w:b/>
          <w:bCs/>
          <w:sz w:val="24"/>
          <w:szCs w:val="24"/>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030100" w:rsidRPr="00030100" w:rsidRDefault="00030100" w:rsidP="00030100">
      <w:pPr>
        <w:widowControl w:val="0"/>
        <w:suppressAutoHyphens/>
        <w:autoSpaceDE w:val="0"/>
        <w:autoSpaceDN w:val="0"/>
        <w:adjustRightInd w:val="0"/>
        <w:spacing w:after="0" w:line="240" w:lineRule="auto"/>
        <w:ind w:firstLine="709"/>
        <w:jc w:val="center"/>
        <w:rPr>
          <w:rFonts w:ascii="Arial" w:eastAsia="Times New Roman" w:hAnsi="Arial" w:cs="Arial"/>
          <w:b/>
          <w:bCs/>
          <w:sz w:val="24"/>
          <w:szCs w:val="24"/>
          <w:lang w:eastAsia="ar-SA"/>
        </w:rPr>
      </w:pPr>
    </w:p>
    <w:p w:rsidR="00030100" w:rsidRPr="00030100" w:rsidRDefault="00030100" w:rsidP="00030100">
      <w:pPr>
        <w:tabs>
          <w:tab w:val="left" w:pos="709"/>
        </w:tabs>
        <w:suppressAutoHyphens/>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Муниципальная услуга предоставляется без взимания государственной пошлины или иной платы.</w:t>
      </w:r>
    </w:p>
    <w:p w:rsidR="00030100" w:rsidRPr="00030100" w:rsidRDefault="00030100" w:rsidP="00030100">
      <w:pPr>
        <w:shd w:val="clear" w:color="auto" w:fill="FFFFFF"/>
        <w:suppressAutoHyphens/>
        <w:spacing w:after="0" w:line="240" w:lineRule="auto"/>
        <w:ind w:firstLine="567"/>
        <w:jc w:val="center"/>
        <w:rPr>
          <w:rFonts w:ascii="Arial" w:eastAsia="Times New Roman" w:hAnsi="Arial" w:cs="Arial"/>
          <w:b/>
          <w:color w:val="000000"/>
          <w:sz w:val="24"/>
          <w:szCs w:val="24"/>
          <w:lang w:eastAsia="ru-RU"/>
        </w:rPr>
      </w:pPr>
    </w:p>
    <w:p w:rsidR="00030100" w:rsidRPr="00030100" w:rsidRDefault="00030100" w:rsidP="000301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Арендная плата за использование земельных участков определяется на основании: </w:t>
      </w:r>
      <w:hyperlink r:id="rId9" w:history="1">
        <w:r w:rsidRPr="00030100">
          <w:rPr>
            <w:rFonts w:ascii="Arial" w:eastAsia="Times New Roman" w:hAnsi="Arial" w:cs="Arial"/>
            <w:sz w:val="24"/>
            <w:szCs w:val="24"/>
            <w:lang w:eastAsia="ar-SA"/>
          </w:rPr>
          <w:t>Закона</w:t>
        </w:r>
      </w:hyperlink>
      <w:r w:rsidRPr="00030100">
        <w:rPr>
          <w:rFonts w:ascii="Arial" w:eastAsia="Times New Roman" w:hAnsi="Arial" w:cs="Arial"/>
          <w:sz w:val="24"/>
          <w:szCs w:val="24"/>
          <w:lang w:eastAsia="ar-SA"/>
        </w:rPr>
        <w:t xml:space="preserve"> Курской области от 28.12.2007 № 137-ЗКО "О порядке определения размера арендной платы, а также порядке, условиях и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w:t>
      </w:r>
    </w:p>
    <w:p w:rsidR="00030100" w:rsidRPr="00030100" w:rsidRDefault="00030100" w:rsidP="00030100">
      <w:pPr>
        <w:widowControl w:val="0"/>
        <w:suppressAutoHyphens/>
        <w:autoSpaceDE w:val="0"/>
        <w:autoSpaceDN w:val="0"/>
        <w:adjustRightInd w:val="0"/>
        <w:spacing w:after="0" w:line="240" w:lineRule="auto"/>
        <w:ind w:firstLine="540"/>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br/>
        <w:t xml:space="preserve">        Оформление документов для предоставления муниципальной услуги осуществляется ОМСУ бесплатно.</w:t>
      </w:r>
    </w:p>
    <w:p w:rsidR="00030100" w:rsidRPr="00030100" w:rsidRDefault="00030100" w:rsidP="00030100">
      <w:pPr>
        <w:tabs>
          <w:tab w:val="left" w:pos="709"/>
        </w:tabs>
        <w:suppressAutoHyphens/>
        <w:spacing w:after="0" w:line="240" w:lineRule="auto"/>
        <w:ind w:firstLine="709"/>
        <w:jc w:val="both"/>
        <w:rPr>
          <w:rFonts w:ascii="Arial" w:eastAsia="Times New Roman" w:hAnsi="Arial" w:cs="Arial"/>
          <w:sz w:val="24"/>
          <w:szCs w:val="24"/>
          <w:lang w:eastAsia="ru-RU"/>
        </w:rPr>
      </w:pPr>
    </w:p>
    <w:p w:rsidR="00030100" w:rsidRPr="00030100" w:rsidRDefault="00030100" w:rsidP="00030100">
      <w:pPr>
        <w:widowControl w:val="0"/>
        <w:suppressAutoHyphens/>
        <w:autoSpaceDE w:val="0"/>
        <w:autoSpaceDN w:val="0"/>
        <w:adjustRightInd w:val="0"/>
        <w:spacing w:after="0" w:line="240" w:lineRule="auto"/>
        <w:ind w:firstLine="709"/>
        <w:jc w:val="both"/>
        <w:rPr>
          <w:rFonts w:ascii="Arial" w:eastAsia="Times New Roman" w:hAnsi="Arial" w:cs="Arial"/>
          <w:b/>
          <w:bCs/>
          <w:sz w:val="24"/>
          <w:szCs w:val="24"/>
          <w:lang w:eastAsia="ar-SA"/>
        </w:rPr>
      </w:pPr>
    </w:p>
    <w:p w:rsidR="00030100" w:rsidRPr="00030100" w:rsidRDefault="00030100" w:rsidP="00030100">
      <w:pPr>
        <w:suppressAutoHyphens/>
        <w:spacing w:after="0" w:line="240" w:lineRule="auto"/>
        <w:ind w:firstLine="709"/>
        <w:jc w:val="center"/>
        <w:rPr>
          <w:rFonts w:ascii="Arial" w:eastAsia="Times New Roman" w:hAnsi="Arial" w:cs="Arial"/>
          <w:b/>
          <w:bCs/>
          <w:sz w:val="24"/>
          <w:szCs w:val="24"/>
          <w:lang w:eastAsia="ar-SA"/>
        </w:rPr>
      </w:pPr>
      <w:r w:rsidRPr="00030100">
        <w:rPr>
          <w:rFonts w:ascii="Arial" w:eastAsia="Times New Roman" w:hAnsi="Arial" w:cs="Arial"/>
          <w:b/>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0100" w:rsidRPr="00030100" w:rsidRDefault="00030100" w:rsidP="00030100">
      <w:pPr>
        <w:suppressAutoHyphens/>
        <w:spacing w:after="0" w:line="240" w:lineRule="auto"/>
        <w:ind w:firstLine="709"/>
        <w:jc w:val="center"/>
        <w:rPr>
          <w:rFonts w:ascii="Arial" w:eastAsia="Times New Roman" w:hAnsi="Arial" w:cs="Arial"/>
          <w:b/>
          <w:bCs/>
          <w:sz w:val="24"/>
          <w:szCs w:val="24"/>
          <w:lang w:eastAsia="ar-SA"/>
        </w:rPr>
      </w:pPr>
    </w:p>
    <w:p w:rsidR="00030100" w:rsidRPr="00030100" w:rsidRDefault="00030100" w:rsidP="00030100">
      <w:pPr>
        <w:suppressAutoHyphens/>
        <w:spacing w:after="0" w:line="240" w:lineRule="auto"/>
        <w:ind w:firstLine="709"/>
        <w:jc w:val="center"/>
        <w:rPr>
          <w:rFonts w:ascii="Arial" w:eastAsia="Times New Roman" w:hAnsi="Arial" w:cs="Arial"/>
          <w:b/>
          <w:bCs/>
          <w:sz w:val="24"/>
          <w:szCs w:val="24"/>
          <w:lang w:eastAsia="ar-SA"/>
        </w:rPr>
      </w:pPr>
    </w:p>
    <w:p w:rsidR="00030100" w:rsidRPr="00030100" w:rsidRDefault="00030100" w:rsidP="00030100">
      <w:pPr>
        <w:suppressAutoHyphens/>
        <w:spacing w:after="0" w:line="240" w:lineRule="auto"/>
        <w:ind w:firstLine="709"/>
        <w:jc w:val="both"/>
        <w:rPr>
          <w:rFonts w:ascii="Arial" w:eastAsia="Times New Roman" w:hAnsi="Arial" w:cs="Arial"/>
          <w:b/>
          <w:bCs/>
          <w:sz w:val="24"/>
          <w:szCs w:val="24"/>
          <w:lang w:eastAsia="ar-SA"/>
        </w:rPr>
      </w:pPr>
    </w:p>
    <w:p w:rsidR="00030100" w:rsidRPr="00030100" w:rsidRDefault="00030100" w:rsidP="00030100">
      <w:pPr>
        <w:suppressAutoHyphens/>
        <w:spacing w:after="0" w:line="240" w:lineRule="auto"/>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В соответствии со ст.39 Земельного  кодекса РФ заявитель  обеспечивает за свой счет выполнение</w:t>
      </w:r>
      <w:proofErr w:type="gramStart"/>
      <w:r w:rsidRPr="00030100">
        <w:rPr>
          <w:rFonts w:ascii="Arial" w:eastAsia="Times New Roman" w:hAnsi="Arial" w:cs="Arial"/>
          <w:sz w:val="24"/>
          <w:szCs w:val="24"/>
          <w:lang w:eastAsia="ar-SA"/>
        </w:rPr>
        <w:t xml:space="preserve"> ,</w:t>
      </w:r>
      <w:proofErr w:type="gramEnd"/>
      <w:r w:rsidRPr="00030100">
        <w:rPr>
          <w:rFonts w:ascii="Arial" w:eastAsia="Times New Roman" w:hAnsi="Arial" w:cs="Arial"/>
          <w:sz w:val="24"/>
          <w:szCs w:val="24"/>
          <w:lang w:eastAsia="ar-SA"/>
        </w:rPr>
        <w:t xml:space="preserve"> в отношении этого земельного участка в соответствии с требованиями, установленными Федеральным законом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rsidR="00030100" w:rsidRPr="00030100" w:rsidRDefault="00030100" w:rsidP="00030100">
      <w:pPr>
        <w:shd w:val="clear" w:color="auto" w:fill="FFFFFF"/>
        <w:suppressAutoHyphens/>
        <w:spacing w:after="0" w:line="240" w:lineRule="auto"/>
        <w:ind w:firstLine="567"/>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030100" w:rsidRPr="00030100" w:rsidRDefault="00030100" w:rsidP="00030100">
      <w:pPr>
        <w:shd w:val="clear" w:color="auto" w:fill="FFFFFF"/>
        <w:suppressAutoHyphens/>
        <w:spacing w:after="0" w:line="240" w:lineRule="auto"/>
        <w:ind w:firstLine="567"/>
        <w:jc w:val="center"/>
        <w:rPr>
          <w:rFonts w:ascii="Arial" w:eastAsia="Times New Roman" w:hAnsi="Arial" w:cs="Arial"/>
          <w:b/>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Максимальное время ожидания в очереди при подаче запроса о предоставлении муниципальной услуги в ОМСУ и МФЦ составляет не более 15 минут.</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Максимальное время ожидания при получении результата предоставления муниципальной услуги в ОМСУ и МФЦ составляет не более 15 минут.</w:t>
      </w:r>
    </w:p>
    <w:p w:rsidR="00030100" w:rsidRPr="00030100" w:rsidRDefault="00030100" w:rsidP="00030100">
      <w:pPr>
        <w:suppressAutoHyphens/>
        <w:spacing w:after="0" w:line="240" w:lineRule="auto"/>
        <w:ind w:firstLine="709"/>
        <w:jc w:val="both"/>
        <w:rPr>
          <w:rFonts w:ascii="Arial" w:eastAsia="Times New Roman" w:hAnsi="Arial" w:cs="Arial"/>
          <w:sz w:val="24"/>
          <w:szCs w:val="24"/>
          <w:lang w:eastAsia="ar-SA"/>
        </w:rPr>
      </w:pPr>
    </w:p>
    <w:p w:rsidR="00030100" w:rsidRPr="00030100" w:rsidRDefault="00030100" w:rsidP="00030100">
      <w:pPr>
        <w:shd w:val="clear" w:color="auto" w:fill="FFFFFF"/>
        <w:suppressAutoHyphens/>
        <w:spacing w:after="0" w:line="240" w:lineRule="auto"/>
        <w:ind w:firstLine="567"/>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030100" w:rsidRPr="00030100" w:rsidRDefault="00030100" w:rsidP="00030100">
      <w:pPr>
        <w:shd w:val="clear" w:color="auto" w:fill="FFFFFF"/>
        <w:suppressAutoHyphens/>
        <w:spacing w:after="0" w:line="240" w:lineRule="auto"/>
        <w:ind w:firstLine="567"/>
        <w:jc w:val="center"/>
        <w:rPr>
          <w:rFonts w:ascii="Arial" w:eastAsia="Times New Roman" w:hAnsi="Arial" w:cs="Arial"/>
          <w:b/>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Срок регистрации запроса заявителя о предоставлении муниципальной услуги в ОМСУ и МФЦ составляет не более 15 минут.</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Запрос заявителя о предоставлении муниципальной услуги в ОМСУ и МФЦ регистрируется в порядке общего делопроизводства.</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ind w:firstLine="567"/>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 xml:space="preserve">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r w:rsidRPr="00030100">
        <w:rPr>
          <w:rFonts w:ascii="Arial" w:eastAsia="Times New Roman" w:hAnsi="Arial" w:cs="Arial"/>
          <w:b/>
          <w:bCs/>
          <w:color w:val="000000"/>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0100" w:rsidRPr="00030100" w:rsidRDefault="00030100" w:rsidP="00030100">
      <w:pPr>
        <w:shd w:val="clear" w:color="auto" w:fill="FFFFFF"/>
        <w:suppressAutoHyphens/>
        <w:spacing w:after="0" w:line="240" w:lineRule="auto"/>
        <w:ind w:firstLine="567"/>
        <w:jc w:val="center"/>
        <w:rPr>
          <w:rFonts w:ascii="Arial" w:eastAsia="Times New Roman" w:hAnsi="Arial" w:cs="Arial"/>
          <w:b/>
          <w:color w:val="000000"/>
          <w:sz w:val="24"/>
          <w:szCs w:val="24"/>
          <w:lang w:eastAsia="ru-RU"/>
        </w:rPr>
      </w:pPr>
    </w:p>
    <w:p w:rsidR="00030100" w:rsidRPr="00030100" w:rsidRDefault="00030100" w:rsidP="00030100">
      <w:pPr>
        <w:suppressAutoHyphens/>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ab/>
        <w:t>1. Требования к помещениям  ОМСУ,  в которых   предоставляется муниципальная услуга, к местам ожидания и приема заявителей.</w:t>
      </w:r>
    </w:p>
    <w:p w:rsidR="00030100" w:rsidRPr="00030100" w:rsidRDefault="00030100" w:rsidP="00030100">
      <w:pPr>
        <w:suppressAutoHyphens/>
        <w:spacing w:after="0" w:line="240" w:lineRule="auto"/>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ab/>
      </w:r>
      <w:proofErr w:type="gramStart"/>
      <w:r w:rsidRPr="00030100">
        <w:rPr>
          <w:rFonts w:ascii="Arial" w:eastAsia="Times New Roman" w:hAnsi="Arial" w:cs="Arial"/>
          <w:color w:val="000000"/>
          <w:sz w:val="24"/>
          <w:szCs w:val="24"/>
          <w:lang w:eastAsia="ru-RU"/>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xml:space="preserve">Вход в здание ОМСУ оборудуется информационной табличкой (вывеской), содержащей следующую информацию об  ОМСУ, </w:t>
      </w:r>
      <w:proofErr w:type="gramStart"/>
      <w:r w:rsidRPr="00030100">
        <w:rPr>
          <w:rFonts w:ascii="Arial" w:eastAsia="Times New Roman" w:hAnsi="Arial" w:cs="Arial"/>
          <w:color w:val="000000"/>
          <w:sz w:val="24"/>
          <w:szCs w:val="24"/>
          <w:lang w:eastAsia="ru-RU"/>
        </w:rPr>
        <w:t>осуществляющем</w:t>
      </w:r>
      <w:proofErr w:type="gramEnd"/>
      <w:r w:rsidRPr="00030100">
        <w:rPr>
          <w:rFonts w:ascii="Arial" w:eastAsia="Times New Roman" w:hAnsi="Arial" w:cs="Arial"/>
          <w:color w:val="000000"/>
          <w:sz w:val="24"/>
          <w:szCs w:val="24"/>
          <w:lang w:eastAsia="ru-RU"/>
        </w:rPr>
        <w:t xml:space="preserve"> предоставление муниципальной услуги: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наименование;</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место нахождения;</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график работы.</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Места ожидания должны соответствовать комфортным условиям для заявителей и оптимальным условиям работы специалистов ОМСУ.</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номера кабинета;</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фамилии, имени, отчества и должности специалиста, осуществляющего прием и выдачу документов;</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времени перерыва, технического перерыва.</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2. Требования к размещению и оформлению визуальной, текстовой информации в ОМСУ:</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roofErr w:type="gramStart"/>
      <w:r w:rsidRPr="00030100">
        <w:rPr>
          <w:rFonts w:ascii="Arial" w:eastAsia="Times New Roman" w:hAnsi="Arial" w:cs="Arial"/>
          <w:color w:val="000000"/>
          <w:sz w:val="24"/>
          <w:szCs w:val="24"/>
          <w:lang w:eastAsia="ru-RU"/>
        </w:rPr>
        <w:lastRenderedPageBreak/>
        <w:t>Место  нахождение</w:t>
      </w:r>
      <w:proofErr w:type="gramEnd"/>
      <w:r w:rsidRPr="00030100">
        <w:rPr>
          <w:rFonts w:ascii="Arial" w:eastAsia="Times New Roman" w:hAnsi="Arial" w:cs="Arial"/>
          <w:color w:val="000000"/>
          <w:sz w:val="24"/>
          <w:szCs w:val="24"/>
          <w:lang w:eastAsia="ru-RU"/>
        </w:rPr>
        <w:t>, график приема заявителей по вопросам предоставления услуг, номера телефонов, адрес официального сайта и электронной почты ОМСУ;</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информация о размещении работников ОМСУ;</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xml:space="preserve">перечень услуг, предоставляемых Администрацией Удобенского  сельсовета, </w:t>
      </w:r>
      <w:proofErr w:type="gramStart"/>
      <w:r w:rsidRPr="00030100">
        <w:rPr>
          <w:rFonts w:ascii="Arial" w:eastAsia="Times New Roman" w:hAnsi="Arial" w:cs="Arial"/>
          <w:color w:val="000000"/>
          <w:sz w:val="24"/>
          <w:szCs w:val="24"/>
          <w:lang w:eastAsia="ru-RU"/>
        </w:rPr>
        <w:t>предоставляющим</w:t>
      </w:r>
      <w:proofErr w:type="gramEnd"/>
      <w:r w:rsidRPr="00030100">
        <w:rPr>
          <w:rFonts w:ascii="Arial" w:eastAsia="Times New Roman" w:hAnsi="Arial" w:cs="Arial"/>
          <w:color w:val="000000"/>
          <w:sz w:val="24"/>
          <w:szCs w:val="24"/>
          <w:lang w:eastAsia="ru-RU"/>
        </w:rPr>
        <w:t xml:space="preserve"> услугу;</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перечень документов, необходимых для предоставления муниципальной  услуги, и требования, предъявляемые к документам;</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сроки предоставления муниципальной услуги.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3. Требования к помещениям, местам ожидания и приема заявителей в МФЦ.</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Вход в здание оборудуется информационной табличкой, которая располагается на панели рядом с входом, и содержит следующую информацию о МФЦ:</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наименование;</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место нахождения;</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режим работы;</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номер телефона информационной поддержки МФЦ;</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адрес электронной почты.</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Выход из здания МФЦ оборудуется соответствующим указателем.</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b/>
          <w:bCs/>
          <w:color w:val="000000"/>
          <w:sz w:val="24"/>
          <w:szCs w:val="24"/>
          <w:lang w:eastAsia="ru-RU"/>
        </w:rPr>
        <w:t>Обеспечение доступности для инвалидов</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возможность беспрепятственного входа в объекты и выхода из них;</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содействие со стороны должностных лиц, при необходимости, инвалиду при входе в объект и выходе из него;</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оборудование на прилегающих к зданию территориях мест для парковки автотранспортных средств инвалидов;</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xml:space="preserve">обеспечение допуска </w:t>
      </w:r>
      <w:proofErr w:type="spellStart"/>
      <w:r w:rsidRPr="00030100">
        <w:rPr>
          <w:rFonts w:ascii="Arial" w:eastAsia="Times New Roman" w:hAnsi="Arial" w:cs="Arial"/>
          <w:color w:val="000000"/>
          <w:sz w:val="24"/>
          <w:szCs w:val="24"/>
          <w:lang w:eastAsia="ru-RU"/>
        </w:rPr>
        <w:t>сурдопереводчика</w:t>
      </w:r>
      <w:proofErr w:type="spellEnd"/>
      <w:r w:rsidRPr="00030100">
        <w:rPr>
          <w:rFonts w:ascii="Arial" w:eastAsia="Times New Roman" w:hAnsi="Arial" w:cs="Arial"/>
          <w:color w:val="000000"/>
          <w:sz w:val="24"/>
          <w:szCs w:val="24"/>
          <w:lang w:eastAsia="ru-RU"/>
        </w:rPr>
        <w:t xml:space="preserve">, </w:t>
      </w:r>
      <w:proofErr w:type="spellStart"/>
      <w:r w:rsidRPr="00030100">
        <w:rPr>
          <w:rFonts w:ascii="Arial" w:eastAsia="Times New Roman" w:hAnsi="Arial" w:cs="Arial"/>
          <w:color w:val="000000"/>
          <w:sz w:val="24"/>
          <w:szCs w:val="24"/>
          <w:lang w:eastAsia="ru-RU"/>
        </w:rPr>
        <w:t>тифлосурдопереводчика</w:t>
      </w:r>
      <w:proofErr w:type="spellEnd"/>
      <w:r w:rsidRPr="00030100">
        <w:rPr>
          <w:rFonts w:ascii="Arial" w:eastAsia="Times New Roman" w:hAnsi="Arial" w:cs="Arial"/>
          <w:color w:val="000000"/>
          <w:sz w:val="24"/>
          <w:szCs w:val="24"/>
          <w:lang w:eastAsia="ru-RU"/>
        </w:rPr>
        <w:t>, а также иного лица, владеющего жестовым языком;</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lastRenderedPageBreak/>
        <w:t>предоставление, при необходимости, услуги по месту жительства инвалида или в дистанционном режиме;</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Информационные стенды, содержащие следующую информацию:</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МФЦ;</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перечень услуг, оказываемых на базе МФЦ.</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Информационный киоск, обеспечивающий доступ к следующей информации: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полная версия текстов Административных регламентов;</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перечень документов, необходимых для получения услуг;</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извлечения из законодательных и нормативных правовых актов, содержащих нормы, регулирующие деятельность МФЦ.</w:t>
      </w:r>
    </w:p>
    <w:p w:rsidR="00030100" w:rsidRPr="00030100" w:rsidRDefault="00030100" w:rsidP="00030100">
      <w:pPr>
        <w:suppressAutoHyphens/>
        <w:spacing w:after="0" w:line="240" w:lineRule="auto"/>
        <w:jc w:val="both"/>
        <w:rPr>
          <w:rFonts w:ascii="Arial" w:eastAsia="Times New Roman" w:hAnsi="Arial" w:cs="Arial"/>
          <w:sz w:val="24"/>
          <w:szCs w:val="24"/>
          <w:lang w:eastAsia="ar-SA"/>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2.17.Показатели доступности и качества муниципальной услуги</w:t>
      </w: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b/>
          <w:color w:val="000000"/>
          <w:sz w:val="24"/>
          <w:szCs w:val="24"/>
          <w:lang w:eastAsia="ar-SA"/>
        </w:rPr>
      </w:pPr>
      <w:r w:rsidRPr="00030100">
        <w:rPr>
          <w:rFonts w:ascii="Arial" w:eastAsia="Times New Roman" w:hAnsi="Arial" w:cs="Arial"/>
          <w:color w:val="000000"/>
          <w:sz w:val="24"/>
          <w:szCs w:val="24"/>
          <w:lang w:eastAsia="ar-SA"/>
        </w:rPr>
        <w:t>2</w:t>
      </w:r>
      <w:r w:rsidRPr="00030100">
        <w:rPr>
          <w:rFonts w:ascii="Arial" w:eastAsia="Times New Roman" w:hAnsi="Arial" w:cs="Arial"/>
          <w:b/>
          <w:color w:val="000000"/>
          <w:sz w:val="24"/>
          <w:szCs w:val="24"/>
          <w:lang w:eastAsia="ar-SA"/>
        </w:rPr>
        <w:t>.17.1. Показатели доступности муниципальной услуги: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b/>
          <w:color w:val="000000"/>
          <w:sz w:val="24"/>
          <w:szCs w:val="24"/>
          <w:lang w:eastAsia="ar-SA"/>
        </w:rPr>
      </w:pPr>
      <w:r w:rsidRPr="00030100">
        <w:rPr>
          <w:rFonts w:ascii="Arial" w:eastAsia="Times New Roman" w:hAnsi="Arial" w:cs="Arial"/>
          <w:b/>
          <w:color w:val="000000"/>
          <w:sz w:val="24"/>
          <w:szCs w:val="24"/>
          <w:lang w:eastAsia="ar-SA"/>
        </w:rPr>
        <w:t>2.17.2. Показатели качества муниципальной услуги: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полнота и актуальность информации о порядке предоставления муниципальной услуги;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количество взаимодействия заявителя с должностными лицами при предоставлении муниципальной услуги;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отсутствием очередей при приеме и выдаче документов заявителям;</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отсутствием обоснованных жалоб на действия (бездействие) специалистов и уполномоченных должностных лиц;</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отсутствием  жалоб на некорректное, невнимательное отношение специалистов и уполномоченных должностных лиц к заявителям;</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предоставление возможности получения муниципальной услуги в электронном виде;</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lastRenderedPageBreak/>
        <w:t>предоставление муниципальной услуги в многофункциональном центре предоставления государственных и муниципальных услуг».</w:t>
      </w:r>
    </w:p>
    <w:p w:rsidR="00030100" w:rsidRPr="00030100" w:rsidRDefault="00030100" w:rsidP="00030100">
      <w:pPr>
        <w:widowControl w:val="0"/>
        <w:suppressAutoHyphens/>
        <w:autoSpaceDE w:val="0"/>
        <w:autoSpaceDN w:val="0"/>
        <w:adjustRightInd w:val="0"/>
        <w:spacing w:after="0" w:line="240" w:lineRule="auto"/>
        <w:rPr>
          <w:rFonts w:ascii="Arial" w:eastAsia="Times New Roman" w:hAnsi="Arial" w:cs="Arial"/>
          <w:color w:val="000000"/>
          <w:sz w:val="24"/>
          <w:szCs w:val="24"/>
          <w:lang w:eastAsia="ar-SA"/>
        </w:rPr>
      </w:pPr>
    </w:p>
    <w:p w:rsidR="00030100" w:rsidRPr="00030100" w:rsidRDefault="00030100" w:rsidP="00030100">
      <w:pPr>
        <w:widowControl w:val="0"/>
        <w:suppressAutoHyphens/>
        <w:autoSpaceDE w:val="0"/>
        <w:autoSpaceDN w:val="0"/>
        <w:adjustRightInd w:val="0"/>
        <w:spacing w:after="0" w:line="240" w:lineRule="auto"/>
        <w:rPr>
          <w:rFonts w:ascii="Arial" w:eastAsia="Times New Roman" w:hAnsi="Arial" w:cs="Arial"/>
          <w:color w:val="000000"/>
          <w:sz w:val="24"/>
          <w:szCs w:val="24"/>
          <w:lang w:eastAsia="ar-SA"/>
        </w:rPr>
      </w:pPr>
    </w:p>
    <w:p w:rsidR="00030100" w:rsidRPr="00030100" w:rsidRDefault="00030100" w:rsidP="00030100">
      <w:pPr>
        <w:widowControl w:val="0"/>
        <w:suppressAutoHyphens/>
        <w:autoSpaceDE w:val="0"/>
        <w:autoSpaceDN w:val="0"/>
        <w:adjustRightInd w:val="0"/>
        <w:spacing w:after="0" w:line="240" w:lineRule="auto"/>
        <w:outlineLvl w:val="2"/>
        <w:rPr>
          <w:rFonts w:ascii="Arial" w:eastAsia="Times New Roman" w:hAnsi="Arial" w:cs="Arial"/>
          <w:color w:val="9BBB59"/>
          <w:sz w:val="24"/>
          <w:szCs w:val="24"/>
          <w:lang w:eastAsia="ar-SA"/>
        </w:rPr>
      </w:pPr>
    </w:p>
    <w:p w:rsidR="00030100" w:rsidRPr="00030100" w:rsidRDefault="00030100" w:rsidP="00030100">
      <w:pPr>
        <w:widowControl w:val="0"/>
        <w:suppressAutoHyphens/>
        <w:autoSpaceDE w:val="0"/>
        <w:autoSpaceDN w:val="0"/>
        <w:adjustRightInd w:val="0"/>
        <w:spacing w:after="0" w:line="240" w:lineRule="auto"/>
        <w:jc w:val="center"/>
        <w:outlineLvl w:val="2"/>
        <w:rPr>
          <w:rFonts w:ascii="Arial" w:eastAsia="Times New Roman" w:hAnsi="Arial" w:cs="Arial"/>
          <w:color w:val="9BBB59"/>
          <w:sz w:val="24"/>
          <w:szCs w:val="24"/>
          <w:lang w:eastAsia="ar-SA"/>
        </w:rPr>
      </w:pP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1. Особенности предоставления муниципальной услуги в МФЦ.</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Взаимодействие многофункционального центра с Администрацией Удобенского  сельсовета осуществляется без участия заявителя в соответствии с нормативными правовыми актами и соглашением о взаимодействии.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2. Особенности предоставления муниципальной услуги в электронной форме.</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Заявление в электронном виде поступит в Администрацию Удобенского  сельсовета.</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Уточнить текущее состояние заявления можно в разделе «Мои заявки».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r w:rsidRPr="00030100">
        <w:rPr>
          <w:rFonts w:ascii="Arial" w:eastAsia="Times New Roman" w:hAnsi="Arial" w:cs="Arial"/>
          <w:color w:val="000000"/>
          <w:sz w:val="24"/>
          <w:szCs w:val="24"/>
          <w:lang w:eastAsia="ru-RU"/>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w:t>
      </w:r>
      <w:r w:rsidRPr="00030100">
        <w:rPr>
          <w:rFonts w:ascii="Arial" w:eastAsia="Times New Roman" w:hAnsi="Arial" w:cs="Arial"/>
          <w:color w:val="000000"/>
          <w:sz w:val="24"/>
          <w:szCs w:val="24"/>
          <w:lang w:eastAsia="ru-RU"/>
        </w:rPr>
        <w:lastRenderedPageBreak/>
        <w:t>оригиналу должно быть засвидетельствовано усиленной квалифицированной электронной подписью нотариуса.</w:t>
      </w:r>
    </w:p>
    <w:p w:rsidR="00030100" w:rsidRPr="00030100" w:rsidRDefault="00030100" w:rsidP="00030100">
      <w:pPr>
        <w:shd w:val="clear" w:color="auto" w:fill="FFFFFF"/>
        <w:suppressAutoHyphens/>
        <w:spacing w:after="0" w:line="240" w:lineRule="auto"/>
        <w:ind w:firstLine="567"/>
        <w:jc w:val="both"/>
        <w:rPr>
          <w:rFonts w:ascii="Arial" w:eastAsia="Times New Roman" w:hAnsi="Arial" w:cs="Arial"/>
          <w:color w:val="000000"/>
          <w:sz w:val="24"/>
          <w:szCs w:val="24"/>
          <w:lang w:eastAsia="ru-RU"/>
        </w:rPr>
      </w:pPr>
    </w:p>
    <w:p w:rsidR="00030100" w:rsidRPr="00030100" w:rsidRDefault="00030100" w:rsidP="00030100">
      <w:pPr>
        <w:widowControl w:val="0"/>
        <w:suppressAutoHyphens/>
        <w:autoSpaceDE w:val="0"/>
        <w:autoSpaceDN w:val="0"/>
        <w:adjustRightInd w:val="0"/>
        <w:spacing w:after="0" w:line="240" w:lineRule="auto"/>
        <w:jc w:val="center"/>
        <w:outlineLvl w:val="2"/>
        <w:rPr>
          <w:rFonts w:ascii="Arial" w:eastAsia="Times New Roman" w:hAnsi="Arial" w:cs="Arial"/>
          <w:color w:val="9BBB59"/>
          <w:sz w:val="24"/>
          <w:szCs w:val="24"/>
          <w:lang w:eastAsia="ar-SA"/>
        </w:rPr>
      </w:pPr>
    </w:p>
    <w:p w:rsidR="00030100" w:rsidRPr="00030100" w:rsidRDefault="00030100" w:rsidP="00030100">
      <w:pPr>
        <w:suppressAutoHyphens/>
        <w:spacing w:after="0" w:line="240" w:lineRule="auto"/>
        <w:jc w:val="center"/>
        <w:rPr>
          <w:rFonts w:ascii="Arial" w:eastAsia="Times New Roman" w:hAnsi="Arial" w:cs="Arial"/>
          <w:b/>
          <w:sz w:val="24"/>
          <w:szCs w:val="24"/>
        </w:rPr>
      </w:pPr>
      <w:r w:rsidRPr="00030100">
        <w:rPr>
          <w:rFonts w:ascii="Arial" w:eastAsia="Times New Roman" w:hAnsi="Arial" w:cs="Arial"/>
          <w:b/>
          <w:color w:val="000000"/>
          <w:sz w:val="24"/>
          <w:szCs w:val="24"/>
          <w:lang w:val="en-US" w:eastAsia="ru-RU"/>
        </w:rPr>
        <w:t>III</w:t>
      </w:r>
      <w:proofErr w:type="gramStart"/>
      <w:r w:rsidRPr="00030100">
        <w:rPr>
          <w:rFonts w:ascii="Arial" w:eastAsia="Times New Roman" w:hAnsi="Arial" w:cs="Arial"/>
          <w:b/>
          <w:color w:val="000000"/>
          <w:sz w:val="24"/>
          <w:szCs w:val="24"/>
          <w:lang w:eastAsia="ru-RU"/>
        </w:rPr>
        <w:t>.  СОСТАВ</w:t>
      </w:r>
      <w:proofErr w:type="gramEnd"/>
      <w:r w:rsidRPr="00030100">
        <w:rPr>
          <w:rFonts w:ascii="Arial" w:eastAsia="Times New Roman" w:hAnsi="Arial" w:cs="Arial"/>
          <w:b/>
          <w:color w:val="000000"/>
          <w:sz w:val="24"/>
          <w:szCs w:val="24"/>
          <w:lang w:eastAsia="ru-RU"/>
        </w:rPr>
        <w:t xml:space="preserve">,  </w:t>
      </w:r>
      <w:r w:rsidRPr="00030100">
        <w:rPr>
          <w:rFonts w:ascii="Arial" w:eastAsia="Times New Roman" w:hAnsi="Arial" w:cs="Arial"/>
          <w:b/>
          <w:sz w:val="24"/>
          <w:szCs w:val="24"/>
          <w:lang w:eastAsia="ar-SA"/>
        </w:rPr>
        <w:t>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30100" w:rsidRPr="00030100" w:rsidRDefault="00030100" w:rsidP="00030100">
      <w:pPr>
        <w:shd w:val="clear" w:color="auto" w:fill="FFFFFF"/>
        <w:suppressAutoHyphens/>
        <w:spacing w:after="0" w:line="240" w:lineRule="auto"/>
        <w:jc w:val="center"/>
        <w:rPr>
          <w:rFonts w:ascii="Arial" w:eastAsia="Times New Roman" w:hAnsi="Arial" w:cs="Arial"/>
          <w:color w:val="000000"/>
          <w:sz w:val="24"/>
          <w:szCs w:val="24"/>
          <w:lang w:eastAsia="ru-RU"/>
        </w:rPr>
      </w:pP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3.1. Перечень административных процедур</w:t>
      </w:r>
    </w:p>
    <w:p w:rsidR="00030100" w:rsidRPr="00030100" w:rsidRDefault="00030100" w:rsidP="00030100">
      <w:pPr>
        <w:widowControl w:val="0"/>
        <w:suppressAutoHyphens/>
        <w:autoSpaceDE w:val="0"/>
        <w:autoSpaceDN w:val="0"/>
        <w:adjustRightInd w:val="0"/>
        <w:spacing w:after="0" w:line="240" w:lineRule="auto"/>
        <w:jc w:val="center"/>
        <w:outlineLvl w:val="2"/>
        <w:rPr>
          <w:rFonts w:ascii="Arial" w:eastAsia="Times New Roman" w:hAnsi="Arial" w:cs="Arial"/>
          <w:color w:val="9BBB59"/>
          <w:sz w:val="24"/>
          <w:szCs w:val="24"/>
          <w:lang w:eastAsia="ar-SA"/>
        </w:rPr>
      </w:pPr>
    </w:p>
    <w:p w:rsidR="00030100" w:rsidRPr="00030100" w:rsidRDefault="00030100" w:rsidP="00030100">
      <w:pPr>
        <w:widowControl w:val="0"/>
        <w:suppressAutoHyphens/>
        <w:autoSpaceDE w:val="0"/>
        <w:autoSpaceDN w:val="0"/>
        <w:adjustRightInd w:val="0"/>
        <w:spacing w:after="0" w:line="240" w:lineRule="auto"/>
        <w:ind w:left="720"/>
        <w:jc w:val="both"/>
        <w:rPr>
          <w:rFonts w:ascii="Arial" w:eastAsia="Times New Roman" w:hAnsi="Arial" w:cs="Arial"/>
          <w:b/>
          <w:color w:val="000000"/>
          <w:sz w:val="24"/>
          <w:szCs w:val="24"/>
          <w:lang w:eastAsia="ar-SA"/>
        </w:rPr>
      </w:pPr>
      <w:r w:rsidRPr="00030100">
        <w:rPr>
          <w:rFonts w:ascii="Arial" w:eastAsia="Times New Roman" w:hAnsi="Arial" w:cs="Arial"/>
          <w:b/>
          <w:color w:val="000000"/>
          <w:sz w:val="24"/>
          <w:szCs w:val="24"/>
          <w:lang w:eastAsia="ar-SA"/>
        </w:rPr>
        <w:t>3.1.1. Предоставление муниципальной услуги включает в себя следующие административные процедуры:</w:t>
      </w:r>
    </w:p>
    <w:p w:rsidR="00030100" w:rsidRPr="00030100" w:rsidRDefault="00030100" w:rsidP="00030100">
      <w:pPr>
        <w:widowControl w:val="0"/>
        <w:suppressAutoHyphens/>
        <w:autoSpaceDE w:val="0"/>
        <w:autoSpaceDN w:val="0"/>
        <w:adjustRightInd w:val="0"/>
        <w:spacing w:after="0" w:line="240" w:lineRule="auto"/>
        <w:ind w:left="720"/>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1) прием и регистрация документов;</w:t>
      </w:r>
    </w:p>
    <w:p w:rsidR="00030100" w:rsidRPr="00030100" w:rsidRDefault="00030100" w:rsidP="00030100">
      <w:pPr>
        <w:widowControl w:val="0"/>
        <w:suppressAutoHyphens/>
        <w:autoSpaceDE w:val="0"/>
        <w:autoSpaceDN w:val="0"/>
        <w:adjustRightInd w:val="0"/>
        <w:spacing w:after="0" w:line="240" w:lineRule="auto"/>
        <w:ind w:left="720"/>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2) проверка документов, предоставленных заявителем;</w:t>
      </w:r>
    </w:p>
    <w:p w:rsidR="00030100" w:rsidRPr="00030100" w:rsidRDefault="00030100" w:rsidP="00030100">
      <w:pPr>
        <w:widowControl w:val="0"/>
        <w:suppressAutoHyphens/>
        <w:autoSpaceDE w:val="0"/>
        <w:autoSpaceDN w:val="0"/>
        <w:adjustRightInd w:val="0"/>
        <w:spacing w:after="0" w:line="240" w:lineRule="auto"/>
        <w:ind w:left="720"/>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3) осуществление межведомственного взаимодействия по получению документов, необходимых для предоставления муниципальной услуги;</w:t>
      </w:r>
    </w:p>
    <w:p w:rsidR="00030100" w:rsidRPr="00030100" w:rsidRDefault="00030100" w:rsidP="00030100">
      <w:pPr>
        <w:widowControl w:val="0"/>
        <w:suppressAutoHyphens/>
        <w:autoSpaceDE w:val="0"/>
        <w:autoSpaceDN w:val="0"/>
        <w:adjustRightInd w:val="0"/>
        <w:spacing w:after="0" w:line="240" w:lineRule="auto"/>
        <w:ind w:left="720"/>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4) подготовка решения о предоставлении земельного участка;</w:t>
      </w:r>
    </w:p>
    <w:p w:rsidR="00030100" w:rsidRPr="00030100" w:rsidRDefault="00030100" w:rsidP="00030100">
      <w:pPr>
        <w:widowControl w:val="0"/>
        <w:suppressAutoHyphens/>
        <w:autoSpaceDE w:val="0"/>
        <w:autoSpaceDN w:val="0"/>
        <w:adjustRightInd w:val="0"/>
        <w:spacing w:after="0" w:line="240" w:lineRule="auto"/>
        <w:ind w:left="720"/>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5) подготовка проекта договора и письма о направлении проекта договора заявителю с предложением о его заключении и направление (выдача) его заявителю;</w:t>
      </w:r>
    </w:p>
    <w:p w:rsidR="00030100" w:rsidRPr="00030100" w:rsidRDefault="00030100" w:rsidP="00030100">
      <w:pPr>
        <w:widowControl w:val="0"/>
        <w:suppressAutoHyphens/>
        <w:autoSpaceDE w:val="0"/>
        <w:autoSpaceDN w:val="0"/>
        <w:adjustRightInd w:val="0"/>
        <w:spacing w:after="0" w:line="240" w:lineRule="auto"/>
        <w:ind w:left="720"/>
        <w:jc w:val="both"/>
        <w:rPr>
          <w:rFonts w:ascii="Arial" w:eastAsia="Times New Roman" w:hAnsi="Arial" w:cs="Arial"/>
          <w:color w:val="000000"/>
          <w:sz w:val="24"/>
          <w:szCs w:val="24"/>
          <w:lang w:eastAsia="ar-SA"/>
        </w:rPr>
      </w:pPr>
      <w:r w:rsidRPr="00030100">
        <w:rPr>
          <w:rFonts w:ascii="Arial" w:eastAsia="Times New Roman" w:hAnsi="Arial" w:cs="Arial"/>
          <w:color w:val="000000"/>
          <w:sz w:val="24"/>
          <w:szCs w:val="24"/>
          <w:lang w:eastAsia="ar-SA"/>
        </w:rPr>
        <w:t>6) выдача письма об отказе или приостановлении оказания муниципальной услуги;</w:t>
      </w:r>
    </w:p>
    <w:p w:rsidR="00030100" w:rsidRPr="00030100" w:rsidRDefault="00030100" w:rsidP="00030100">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r w:rsidRPr="00030100">
        <w:rPr>
          <w:rFonts w:ascii="Arial" w:eastAsia="Times New Roman" w:hAnsi="Arial" w:cs="Arial"/>
          <w:color w:val="000000"/>
          <w:sz w:val="24"/>
          <w:szCs w:val="24"/>
          <w:lang w:eastAsia="ar-SA"/>
        </w:rPr>
        <w:t xml:space="preserve">Последовательность административных процедур приведена  в блок- схеме </w:t>
      </w:r>
      <w:r w:rsidRPr="00030100">
        <w:rPr>
          <w:rFonts w:ascii="Arial" w:eastAsia="Times New Roman" w:hAnsi="Arial" w:cs="Arial"/>
          <w:sz w:val="24"/>
          <w:szCs w:val="24"/>
          <w:lang w:eastAsia="ar-SA"/>
        </w:rPr>
        <w:t>(приложение№ 5,6 к административному регламенту).</w:t>
      </w:r>
    </w:p>
    <w:p w:rsidR="00030100" w:rsidRPr="00030100" w:rsidRDefault="00030100" w:rsidP="00030100">
      <w:pPr>
        <w:widowControl w:val="0"/>
        <w:suppressAutoHyphens/>
        <w:autoSpaceDE w:val="0"/>
        <w:autoSpaceDN w:val="0"/>
        <w:adjustRightInd w:val="0"/>
        <w:spacing w:after="0" w:line="240" w:lineRule="auto"/>
        <w:ind w:left="720"/>
        <w:jc w:val="both"/>
        <w:rPr>
          <w:rFonts w:ascii="Arial" w:eastAsia="Times New Roman" w:hAnsi="Arial" w:cs="Arial"/>
          <w:sz w:val="24"/>
          <w:szCs w:val="24"/>
          <w:lang w:eastAsia="ar-SA"/>
        </w:rPr>
      </w:pP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FF0000"/>
          <w:sz w:val="24"/>
          <w:szCs w:val="24"/>
          <w:lang w:eastAsia="ar-SA"/>
        </w:rPr>
      </w:pPr>
    </w:p>
    <w:p w:rsidR="00030100" w:rsidRPr="00030100" w:rsidRDefault="00030100" w:rsidP="00030100">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3.2. Прием и регистрация документов.</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3.2.1. 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и федеральной государственной информационной системы «Единый портал государственных и муниципальных услуг (функций)»;</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3.2.2. Направление документов по почте.</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Специалист Администрации, ответственный за регистрацию входящей и исходящей документации на заявлении заявителя проставляет штамп установленной формы с указанием входящего регистрационного номера и даты поступления документов;</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3.2.3. Представление документов заявителем при личном обращении.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Специалист Администрации, ответственный за прием документов:</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устанавливает предмет обращения, устанавливает личность заявителя, проверяет документ, удостоверяющий личность;</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проводит проверку документов, указанных в пункте 2.6. настоящего административного регламента;</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3.2.4. 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3.2.5. Если имеются основания для отказа в приеме заявления, но заявитель настаивает на его принятии, специалист Администрации в течение 10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lastRenderedPageBreak/>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3.2.6. Специалист Администрации, ответственный за регистрацию входящей и исходящей документации, на заявлении проставляет штамп установленной формы с указанием входящего регистрационного номера и даты поступления документов;</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3.2.7. Специалист Администрации, ответственный за регистрацию входящей и исходящей документации, передает Главе администрации все документы в день их поступления;</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3.2.8. Регистрация документов осуществляется специалистом в день поступления документов;</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3.2.9. Общий максимальный срок приема документов от физических лиц не должен превышать 15 минут;</w:t>
      </w:r>
    </w:p>
    <w:p w:rsidR="00030100" w:rsidRPr="00030100" w:rsidRDefault="00030100" w:rsidP="00030100">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3.3. Проверка документов, представленных заявителем</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3.3.1. 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Главе администрации. Глава администрации в течение рабочего дня со дня регистрации заявления рассматривает его и направляет специалисту Администрации, ответственному исполнителю по данному обращению;</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3.3.2. Специалист Администрации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3.3.3. В случае выявления противоречий, неточностей в представленных на рассмотрение документах либо факта их недостоверности, специалист Администрации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w:t>
      </w:r>
      <w:proofErr w:type="gramStart"/>
      <w:r w:rsidRPr="00030100">
        <w:rPr>
          <w:rFonts w:ascii="Arial" w:eastAsia="Times New Roman" w:hAnsi="Arial" w:cs="Arial"/>
          <w:sz w:val="24"/>
          <w:szCs w:val="24"/>
          <w:lang w:eastAsia="ar-SA"/>
        </w:rPr>
        <w:t>,</w:t>
      </w:r>
      <w:proofErr w:type="gramEnd"/>
      <w:r w:rsidRPr="00030100">
        <w:rPr>
          <w:rFonts w:ascii="Arial" w:eastAsia="Times New Roman" w:hAnsi="Arial" w:cs="Arial"/>
          <w:sz w:val="24"/>
          <w:szCs w:val="24"/>
          <w:lang w:eastAsia="ar-SA"/>
        </w:rPr>
        <w:t xml:space="preserve"> если в течение 3-х рабочих дней указанные замечания заявителем не устранены, специалист Администрации готовит письменный отказ в предоставлении муниципальной услуги;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3.3.4. Максимальное время, затраченное на административное действие, не должно превышать 14 дней;</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3.3.5. В течение 10 дней со дня поступления заявления Администрация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предоставлении земельного участка.</w:t>
      </w:r>
    </w:p>
    <w:p w:rsidR="00030100" w:rsidRPr="00030100" w:rsidRDefault="00030100" w:rsidP="00030100">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3.4. Осуществление межведомственного взаимодействия по получению документов, необходимых для предоставления муниципальной услуги: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3.4.1. 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 предусмотренными пунктом 2.6. настоящего административного регламента;</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3.4.2. Межведомственное взаимодействие осуществляется Администрацией </w:t>
      </w:r>
      <w:proofErr w:type="gramStart"/>
      <w:r w:rsidRPr="00030100">
        <w:rPr>
          <w:rFonts w:ascii="Arial" w:eastAsia="Times New Roman" w:hAnsi="Arial" w:cs="Arial"/>
          <w:sz w:val="24"/>
          <w:szCs w:val="24"/>
          <w:lang w:eastAsia="ar-SA"/>
        </w:rPr>
        <w:t>с</w:t>
      </w:r>
      <w:proofErr w:type="gramEnd"/>
      <w:r w:rsidRPr="00030100">
        <w:rPr>
          <w:rFonts w:ascii="Arial" w:eastAsia="Times New Roman" w:hAnsi="Arial" w:cs="Arial"/>
          <w:sz w:val="24"/>
          <w:szCs w:val="24"/>
          <w:lang w:eastAsia="ar-SA"/>
        </w:rPr>
        <w:t>:</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1) Управлением Федеральной службы государственной регистрации, кадастра и картографии по Курской области в части получения кадастрового паспорта земельного участка;</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2) Управлением Федеральной налоговой службы по Курской области в части получения сведений о государственной регистрации юридического лица и предпринимателя без образования юридического лица (далее - уполномоченные органы);</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3.4.3. 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3.4.4. Последовательность административных действий по межведомственному взаимодействию отражена в блок-схеме, представленной в Приложении № 6 к </w:t>
      </w:r>
      <w:r w:rsidRPr="00030100">
        <w:rPr>
          <w:rFonts w:ascii="Arial" w:eastAsia="Times New Roman" w:hAnsi="Arial" w:cs="Arial"/>
          <w:sz w:val="24"/>
          <w:szCs w:val="24"/>
          <w:lang w:eastAsia="ar-SA"/>
        </w:rPr>
        <w:lastRenderedPageBreak/>
        <w:t>настоящему административному регламенту;</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3.4.5. 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3.4.6. Запросы по межведомственному взаимодействию формируются и отправляются специалистом Администрации в течение одного рабочего дня </w:t>
      </w:r>
      <w:proofErr w:type="gramStart"/>
      <w:r w:rsidRPr="00030100">
        <w:rPr>
          <w:rFonts w:ascii="Arial" w:eastAsia="Times New Roman" w:hAnsi="Arial" w:cs="Arial"/>
          <w:sz w:val="24"/>
          <w:szCs w:val="24"/>
          <w:lang w:eastAsia="ar-SA"/>
        </w:rPr>
        <w:t>с даты получения</w:t>
      </w:r>
      <w:proofErr w:type="gramEnd"/>
      <w:r w:rsidRPr="00030100">
        <w:rPr>
          <w:rFonts w:ascii="Arial" w:eastAsia="Times New Roman" w:hAnsi="Arial" w:cs="Arial"/>
          <w:sz w:val="24"/>
          <w:szCs w:val="24"/>
          <w:lang w:eastAsia="ar-SA"/>
        </w:rPr>
        <w:t xml:space="preserve"> заявления заявителя;</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3.4.7. Уполномоченные органы представляют запрашиваемые документы в срок, не превышающий 5 рабочих дней с момента получения запроса;</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3.4.8. Результатом административной процедуры является получение Администрацией документов, необходимых для предоставления заявителю муниципальной услуги;</w:t>
      </w:r>
    </w:p>
    <w:p w:rsidR="00030100" w:rsidRPr="00030100" w:rsidRDefault="00030100" w:rsidP="00030100">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3.5.Подготовка решения о предоставлении земельного участка</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3.5.1. В случае соответствия представленных документов всем требованиям, установленным настоящим административным регламентом, специалист Администрации готовит проект постановления Администрации о предоставлении земельного участка в течение тридцати дней со дня получения заявления;</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3.5.2. Постановление Администрации о предоставлении земельного участка подписывается Главой администрации;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3.5.3. Максимальное время, затраченное на подготовку проекта постановления Администрации о предоставлении земельного участка не должно превышать 30 дней  со дня получения заявления;</w:t>
      </w:r>
    </w:p>
    <w:p w:rsidR="00030100" w:rsidRPr="00030100" w:rsidRDefault="00030100" w:rsidP="00030100">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3.6. Подготовка проекта договора и письма о направлении проекта договора заявителю с предложением о его заключении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3.6.1. Специалист Администрации, ответственный за предоставление муниципальной услуги осуществляет подготовку проекта договора аренды, договора купли-продажи или договора безвозмездного пользования земельного участка в течение тридцати дней со дня принятия решения о предоставлении земельного участка.</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3.6.2. Специалист Администрации подписывает проект договора у уполномоченного лица.</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3.6.3. </w:t>
      </w:r>
      <w:proofErr w:type="gramStart"/>
      <w:r w:rsidRPr="00030100">
        <w:rPr>
          <w:rFonts w:ascii="Arial" w:eastAsia="Times New Roman" w:hAnsi="Arial" w:cs="Arial"/>
          <w:sz w:val="24"/>
          <w:szCs w:val="24"/>
          <w:lang w:eastAsia="ar-SA"/>
        </w:rPr>
        <w:t>Специалист Администрации в случае, если с заявлением о предоставлении земельного участка в аренду обратился один из заинтересованных правообладателей здания, сооружения или помещений в них, в течение тридцати дней со дня получения указанного заявления от одного из правообладателей здания, сооружения или помещений в них  направляет иным правообладателям здания, сооружения или помещений в них, имеющим право на заключение договора аренды земельного участка</w:t>
      </w:r>
      <w:proofErr w:type="gramEnd"/>
      <w:r w:rsidRPr="00030100">
        <w:rPr>
          <w:rFonts w:ascii="Arial" w:eastAsia="Times New Roman" w:hAnsi="Arial" w:cs="Arial"/>
          <w:sz w:val="24"/>
          <w:szCs w:val="24"/>
          <w:lang w:eastAsia="ar-SA"/>
        </w:rPr>
        <w:t>, подписанный проект договора аренды с множественностью лиц на стороне арендатора.</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В течение тридцати дней со дня </w:t>
      </w:r>
      <w:proofErr w:type="gramStart"/>
      <w:r w:rsidRPr="00030100">
        <w:rPr>
          <w:rFonts w:ascii="Arial" w:eastAsia="Times New Roman" w:hAnsi="Arial" w:cs="Arial"/>
          <w:sz w:val="24"/>
          <w:szCs w:val="24"/>
          <w:lang w:eastAsia="ar-SA"/>
        </w:rPr>
        <w:t>направления проекта договора аренды земельного участка</w:t>
      </w:r>
      <w:proofErr w:type="gramEnd"/>
      <w:r w:rsidRPr="00030100">
        <w:rPr>
          <w:rFonts w:ascii="Arial" w:eastAsia="Times New Roman" w:hAnsi="Arial" w:cs="Arial"/>
          <w:sz w:val="24"/>
          <w:szCs w:val="24"/>
          <w:lang w:eastAsia="ar-SA"/>
        </w:rPr>
        <w:t xml:space="preserve"> правообладатели здания, сооружения или помещений в них обязаны подписать этот договор аренды и представить его в Администрацию.</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В течение трех месяцев со дня представления в Администрацию договора аренды земельного участка, подписанного арендаторами земельного участка, Администрация обращается в суд с требованием о понуждении правообладателей здания, сооружения или помещений в них, не представивших в Администрацию подписанного договора аренды земельного участка, заключить этот договор аренды.</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3.6.4. Специалист Администрации направляет заявителю, подписанный проект договора, указанного в подпункте 3.6.1. с письмом о предложении его заключения в любой, удобной для заявителя, форме.</w:t>
      </w:r>
    </w:p>
    <w:p w:rsidR="00030100" w:rsidRPr="00030100" w:rsidRDefault="00030100" w:rsidP="00030100">
      <w:pPr>
        <w:widowControl w:val="0"/>
        <w:suppressAutoHyphens/>
        <w:autoSpaceDE w:val="0"/>
        <w:autoSpaceDN w:val="0"/>
        <w:adjustRightInd w:val="0"/>
        <w:spacing w:after="0" w:line="240" w:lineRule="auto"/>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 xml:space="preserve">3.7.Выдача письма об отказе или приостановлении оказания муниципальной </w:t>
      </w:r>
      <w:r w:rsidRPr="00030100">
        <w:rPr>
          <w:rFonts w:ascii="Arial" w:eastAsia="Times New Roman" w:hAnsi="Arial" w:cs="Arial"/>
          <w:b/>
          <w:sz w:val="24"/>
          <w:szCs w:val="24"/>
          <w:lang w:eastAsia="ar-SA"/>
        </w:rPr>
        <w:lastRenderedPageBreak/>
        <w:t>услуги</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3.7.1. Специалист Администрации готовит решение об отказе в оказании муниципальной услуги по основаниям, предусмотренным </w:t>
      </w:r>
      <w:r w:rsidRPr="00030100">
        <w:rPr>
          <w:rFonts w:ascii="Arial" w:eastAsia="Times New Roman" w:hAnsi="Arial" w:cs="Arial"/>
          <w:color w:val="000000"/>
          <w:sz w:val="24"/>
          <w:szCs w:val="24"/>
          <w:lang w:eastAsia="ar-SA"/>
        </w:rPr>
        <w:t>подпунктом 2.8.2</w:t>
      </w:r>
      <w:r w:rsidRPr="00030100">
        <w:rPr>
          <w:rFonts w:ascii="Arial" w:eastAsia="Times New Roman" w:hAnsi="Arial" w:cs="Arial"/>
          <w:color w:val="C00000"/>
          <w:sz w:val="24"/>
          <w:szCs w:val="24"/>
          <w:lang w:eastAsia="ar-SA"/>
        </w:rPr>
        <w:t>.</w:t>
      </w:r>
      <w:r w:rsidRPr="00030100">
        <w:rPr>
          <w:rFonts w:ascii="Arial" w:eastAsia="Times New Roman" w:hAnsi="Arial" w:cs="Arial"/>
          <w:sz w:val="24"/>
          <w:szCs w:val="24"/>
          <w:lang w:eastAsia="ar-SA"/>
        </w:rPr>
        <w:t xml:space="preserve"> Административного регламента. Решение об отказе готовится в виде письма в течение тридцати дней со дня получения заявления о предоставлении земельного участка.</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3.7.2. Специалист Администрации готовит письменное уведомление о приостановлении оказания муниципальной услуги по основаниям, предусмотренным подпунктом 2.10.1. Административного регламента.</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Письменное уведомление об отказе или приостановлении предоставления муниципальной услуги должно содержать основания отказа или приостановления с указанием возможностей их устранения и может быть обжаловано заявителем в судебном порядке.</w:t>
      </w: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p>
    <w:p w:rsidR="00030100" w:rsidRPr="00030100" w:rsidRDefault="00030100" w:rsidP="00030100">
      <w:pPr>
        <w:widowControl w:val="0"/>
        <w:suppressAutoHyphens/>
        <w:autoSpaceDE w:val="0"/>
        <w:autoSpaceDN w:val="0"/>
        <w:adjustRightInd w:val="0"/>
        <w:spacing w:after="0" w:line="240" w:lineRule="auto"/>
        <w:jc w:val="both"/>
        <w:rPr>
          <w:rFonts w:ascii="Arial" w:eastAsia="Times New Roman" w:hAnsi="Arial" w:cs="Arial"/>
          <w:color w:val="000000"/>
          <w:sz w:val="24"/>
          <w:szCs w:val="24"/>
          <w:lang w:eastAsia="ar-SA"/>
        </w:rPr>
      </w:pPr>
    </w:p>
    <w:p w:rsidR="00030100" w:rsidRPr="00030100" w:rsidRDefault="00030100" w:rsidP="00030100">
      <w:pPr>
        <w:suppressAutoHyphens/>
        <w:spacing w:after="0" w:line="100" w:lineRule="atLeast"/>
        <w:rPr>
          <w:rFonts w:ascii="Arial" w:eastAsia="Times New Roman" w:hAnsi="Arial" w:cs="Arial"/>
          <w:b/>
          <w:sz w:val="24"/>
          <w:szCs w:val="24"/>
          <w:lang w:eastAsia="ar-SA"/>
        </w:rPr>
      </w:pPr>
      <w:r w:rsidRPr="00030100">
        <w:rPr>
          <w:rFonts w:ascii="Arial" w:eastAsia="Times New Roman" w:hAnsi="Arial" w:cs="Arial"/>
          <w:color w:val="0044CC"/>
          <w:sz w:val="24"/>
          <w:szCs w:val="24"/>
          <w:lang w:eastAsia="ar-SA"/>
        </w:rPr>
        <w:t xml:space="preserve">                           </w:t>
      </w:r>
      <w:r w:rsidRPr="00030100">
        <w:rPr>
          <w:rFonts w:ascii="Arial" w:eastAsia="Times New Roman" w:hAnsi="Arial" w:cs="Arial"/>
          <w:b/>
          <w:sz w:val="24"/>
          <w:szCs w:val="24"/>
          <w:lang w:val="en-US" w:eastAsia="ar-SA"/>
        </w:rPr>
        <w:t>IV</w:t>
      </w:r>
      <w:r w:rsidRPr="00030100">
        <w:rPr>
          <w:rFonts w:ascii="Arial" w:eastAsia="Times New Roman" w:hAnsi="Arial" w:cs="Arial"/>
          <w:b/>
          <w:sz w:val="24"/>
          <w:szCs w:val="24"/>
          <w:lang w:eastAsia="ar-SA"/>
        </w:rPr>
        <w:t xml:space="preserve">. ФОРМА КОНТРОЛЯ ЗА ИСПОЛНЕНИЕМ РЕГЛАМЕНТА </w:t>
      </w:r>
    </w:p>
    <w:p w:rsidR="00030100" w:rsidRPr="00030100" w:rsidRDefault="00030100" w:rsidP="0003010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030100">
        <w:rPr>
          <w:rFonts w:ascii="Arial" w:eastAsia="Times New Roman" w:hAnsi="Arial" w:cs="Arial"/>
          <w:b/>
          <w:sz w:val="24"/>
          <w:szCs w:val="24"/>
          <w:lang w:eastAsia="ru-RU"/>
        </w:rPr>
        <w:t xml:space="preserve">4.1. Порядок осуществления текущего </w:t>
      </w:r>
      <w:proofErr w:type="gramStart"/>
      <w:r w:rsidRPr="00030100">
        <w:rPr>
          <w:rFonts w:ascii="Arial" w:eastAsia="Times New Roman" w:hAnsi="Arial" w:cs="Arial"/>
          <w:b/>
          <w:sz w:val="24"/>
          <w:szCs w:val="24"/>
          <w:lang w:eastAsia="ru-RU"/>
        </w:rPr>
        <w:t>контроля за</w:t>
      </w:r>
      <w:proofErr w:type="gramEnd"/>
      <w:r w:rsidRPr="00030100">
        <w:rPr>
          <w:rFonts w:ascii="Arial" w:eastAsia="Times New Roman" w:hAnsi="Arial" w:cs="Arial"/>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0100" w:rsidRPr="00030100" w:rsidRDefault="00030100" w:rsidP="00030100">
      <w:pPr>
        <w:suppressAutoHyphens/>
        <w:spacing w:after="0" w:line="240" w:lineRule="auto"/>
        <w:rPr>
          <w:rFonts w:ascii="Arial" w:eastAsia="Times New Roman" w:hAnsi="Arial" w:cs="Arial"/>
          <w:sz w:val="24"/>
          <w:szCs w:val="24"/>
          <w:lang w:eastAsia="hi-IN" w:bidi="hi-IN"/>
        </w:rPr>
      </w:pP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Текущий </w:t>
      </w:r>
      <w:proofErr w:type="gramStart"/>
      <w:r w:rsidRPr="00030100">
        <w:rPr>
          <w:rFonts w:ascii="Arial" w:eastAsia="Times New Roman" w:hAnsi="Arial" w:cs="Arial"/>
          <w:sz w:val="24"/>
          <w:szCs w:val="24"/>
          <w:lang w:eastAsia="ar-SA"/>
        </w:rPr>
        <w:t>контроль за</w:t>
      </w:r>
      <w:proofErr w:type="gramEnd"/>
      <w:r w:rsidRPr="00030100">
        <w:rPr>
          <w:rFonts w:ascii="Arial" w:eastAsia="Times New Roman" w:hAnsi="Arial" w:cs="Arial"/>
          <w:sz w:val="24"/>
          <w:szCs w:val="24"/>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руководителем Администрацией Удобенского  сельсовета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030100" w:rsidRPr="00030100" w:rsidRDefault="00030100" w:rsidP="0003010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030100">
        <w:rPr>
          <w:rFonts w:ascii="Arial" w:eastAsia="Times New Roman" w:hAnsi="Arial" w:cs="Arial"/>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30100">
        <w:rPr>
          <w:rFonts w:ascii="Arial" w:eastAsia="Times New Roman" w:hAnsi="Arial" w:cs="Arial"/>
          <w:b/>
          <w:sz w:val="24"/>
          <w:szCs w:val="24"/>
          <w:lang w:eastAsia="ru-RU"/>
        </w:rPr>
        <w:t>контроля за</w:t>
      </w:r>
      <w:proofErr w:type="gramEnd"/>
      <w:r w:rsidRPr="00030100">
        <w:rPr>
          <w:rFonts w:ascii="Arial" w:eastAsia="Times New Roman" w:hAnsi="Arial" w:cs="Arial"/>
          <w:b/>
          <w:sz w:val="24"/>
          <w:szCs w:val="24"/>
          <w:lang w:eastAsia="ru-RU"/>
        </w:rPr>
        <w:t xml:space="preserve"> полнотой и качеством предоставления муниципальной услуги</w:t>
      </w:r>
    </w:p>
    <w:p w:rsidR="00030100" w:rsidRPr="00030100" w:rsidRDefault="00030100" w:rsidP="00030100">
      <w:pPr>
        <w:suppressAutoHyphens/>
        <w:spacing w:after="0" w:line="240" w:lineRule="auto"/>
        <w:rPr>
          <w:rFonts w:ascii="Arial" w:eastAsia="Times New Roman" w:hAnsi="Arial" w:cs="Arial"/>
          <w:sz w:val="24"/>
          <w:szCs w:val="24"/>
          <w:lang w:eastAsia="hi-IN" w:bidi="hi-IN"/>
        </w:rPr>
      </w:pPr>
    </w:p>
    <w:p w:rsidR="00030100" w:rsidRPr="00030100" w:rsidRDefault="00030100" w:rsidP="0003010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4.2.1. Для осуществления </w:t>
      </w:r>
      <w:proofErr w:type="gramStart"/>
      <w:r w:rsidRPr="00030100">
        <w:rPr>
          <w:rFonts w:ascii="Arial" w:eastAsia="Times New Roman" w:hAnsi="Arial" w:cs="Arial"/>
          <w:sz w:val="24"/>
          <w:szCs w:val="24"/>
          <w:lang w:eastAsia="ru-RU"/>
        </w:rPr>
        <w:t>контроля за</w:t>
      </w:r>
      <w:proofErr w:type="gramEnd"/>
      <w:r w:rsidRPr="00030100">
        <w:rPr>
          <w:rFonts w:ascii="Arial" w:eastAsia="Times New Roman" w:hAnsi="Arial" w:cs="Arial"/>
          <w:sz w:val="24"/>
          <w:szCs w:val="24"/>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030100" w:rsidRPr="00030100" w:rsidRDefault="00030100" w:rsidP="00030100">
      <w:pPr>
        <w:widowControl w:val="0"/>
        <w:autoSpaceDE w:val="0"/>
        <w:autoSpaceDN w:val="0"/>
        <w:adjustRightInd w:val="0"/>
        <w:spacing w:after="0" w:line="240" w:lineRule="auto"/>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         4.2.2. Для проведения плановых и внеплановых проверок полноты и качества предоставления муниципальной услуги формируется комиссия.</w:t>
      </w:r>
    </w:p>
    <w:p w:rsidR="00030100" w:rsidRPr="00030100" w:rsidRDefault="00030100" w:rsidP="0003010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4.2.3. Плановые проверки проводятся в соответствии с годовым планом работы Администрации Горшеченского района.</w:t>
      </w:r>
    </w:p>
    <w:p w:rsidR="00030100" w:rsidRPr="00030100" w:rsidRDefault="00030100" w:rsidP="0003010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4.2.4. 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030100" w:rsidRPr="00030100" w:rsidRDefault="00030100" w:rsidP="0003010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030100" w:rsidRPr="00030100" w:rsidRDefault="00030100" w:rsidP="0003010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Акт подписывается всеми членами комиссии.</w:t>
      </w:r>
    </w:p>
    <w:p w:rsidR="00030100" w:rsidRPr="00030100" w:rsidRDefault="00030100" w:rsidP="00030100">
      <w:pPr>
        <w:widowControl w:val="0"/>
        <w:tabs>
          <w:tab w:val="left" w:pos="720"/>
        </w:tabs>
        <w:autoSpaceDE w:val="0"/>
        <w:autoSpaceDN w:val="0"/>
        <w:adjustRightInd w:val="0"/>
        <w:spacing w:after="0" w:line="240" w:lineRule="auto"/>
        <w:jc w:val="both"/>
        <w:rPr>
          <w:rFonts w:ascii="Arial" w:eastAsia="Times New Roman" w:hAnsi="Arial" w:cs="Arial"/>
          <w:sz w:val="24"/>
          <w:szCs w:val="24"/>
          <w:lang w:eastAsia="ru-RU"/>
        </w:rPr>
      </w:pPr>
    </w:p>
    <w:p w:rsidR="00030100" w:rsidRPr="00030100" w:rsidRDefault="00030100" w:rsidP="00030100">
      <w:pPr>
        <w:tabs>
          <w:tab w:val="left" w:pos="142"/>
          <w:tab w:val="left" w:pos="284"/>
          <w:tab w:val="left" w:pos="567"/>
          <w:tab w:val="left" w:pos="851"/>
          <w:tab w:val="left" w:pos="1134"/>
        </w:tabs>
        <w:suppressAutoHyphens/>
        <w:spacing w:after="0" w:line="100" w:lineRule="atLeast"/>
        <w:ind w:firstLine="709"/>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 xml:space="preserve">4.3. Ответственность должностных лиц, ОМСУ  за решения и действия (бездействие), принимаемые (осуществляемые) в ходе предоставления муниципальной услуги </w:t>
      </w:r>
    </w:p>
    <w:p w:rsidR="00030100" w:rsidRPr="00030100" w:rsidRDefault="00030100" w:rsidP="00030100">
      <w:pPr>
        <w:tabs>
          <w:tab w:val="left" w:pos="142"/>
          <w:tab w:val="left" w:pos="284"/>
          <w:tab w:val="left" w:pos="567"/>
          <w:tab w:val="left" w:pos="851"/>
          <w:tab w:val="left" w:pos="1134"/>
        </w:tabs>
        <w:suppressAutoHyphens/>
        <w:spacing w:after="0" w:line="100" w:lineRule="atLeast"/>
        <w:ind w:firstLine="709"/>
        <w:jc w:val="center"/>
        <w:rPr>
          <w:rFonts w:ascii="Arial" w:eastAsia="Times New Roman" w:hAnsi="Arial" w:cs="Arial"/>
          <w:b/>
          <w:sz w:val="24"/>
          <w:szCs w:val="24"/>
          <w:lang w:eastAsia="ar-SA"/>
        </w:rPr>
      </w:pP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lastRenderedPageBreak/>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030100" w:rsidRPr="00030100" w:rsidRDefault="00030100" w:rsidP="00030100">
      <w:pPr>
        <w:widowControl w:val="0"/>
        <w:autoSpaceDE w:val="0"/>
        <w:autoSpaceDN w:val="0"/>
        <w:adjustRightInd w:val="0"/>
        <w:spacing w:after="0" w:line="240" w:lineRule="auto"/>
        <w:ind w:firstLine="709"/>
        <w:jc w:val="center"/>
        <w:rPr>
          <w:rFonts w:ascii="Arial" w:eastAsia="Times New Roman" w:hAnsi="Arial" w:cs="Arial"/>
          <w:b/>
          <w:sz w:val="24"/>
          <w:szCs w:val="24"/>
          <w:lang w:eastAsia="ru-RU"/>
        </w:rPr>
      </w:pPr>
      <w:r w:rsidRPr="00030100">
        <w:rPr>
          <w:rFonts w:ascii="Arial" w:eastAsia="Times New Roman" w:hAnsi="Arial" w:cs="Arial"/>
          <w:b/>
          <w:sz w:val="24"/>
          <w:szCs w:val="24"/>
          <w:lang w:eastAsia="ru-RU"/>
        </w:rPr>
        <w:t xml:space="preserve">4.4. Положения, характеризующие требования к порядку и формам </w:t>
      </w:r>
      <w:proofErr w:type="gramStart"/>
      <w:r w:rsidRPr="00030100">
        <w:rPr>
          <w:rFonts w:ascii="Arial" w:eastAsia="Times New Roman" w:hAnsi="Arial" w:cs="Arial"/>
          <w:b/>
          <w:sz w:val="24"/>
          <w:szCs w:val="24"/>
          <w:lang w:eastAsia="ru-RU"/>
        </w:rPr>
        <w:t>контроля за</w:t>
      </w:r>
      <w:proofErr w:type="gramEnd"/>
      <w:r w:rsidRPr="00030100">
        <w:rPr>
          <w:rFonts w:ascii="Arial" w:eastAsia="Times New Roman" w:hAnsi="Arial" w:cs="Arial"/>
          <w:b/>
          <w:sz w:val="24"/>
          <w:szCs w:val="24"/>
          <w:lang w:eastAsia="ru-RU"/>
        </w:rPr>
        <w:t xml:space="preserve"> предоставлением муниципальной услуги, в том числе со стороны граждан, их объединений и организаций</w:t>
      </w:r>
    </w:p>
    <w:p w:rsidR="00030100" w:rsidRPr="00030100" w:rsidRDefault="00030100" w:rsidP="00030100">
      <w:pPr>
        <w:suppressAutoHyphens/>
        <w:spacing w:after="0" w:line="240" w:lineRule="auto"/>
        <w:rPr>
          <w:rFonts w:ascii="Arial" w:eastAsia="Times New Roman" w:hAnsi="Arial" w:cs="Arial"/>
          <w:sz w:val="24"/>
          <w:szCs w:val="24"/>
          <w:lang w:eastAsia="hi-IN" w:bidi="hi-IN"/>
        </w:rPr>
      </w:pPr>
    </w:p>
    <w:p w:rsidR="00030100" w:rsidRPr="00030100" w:rsidRDefault="00030100" w:rsidP="0003010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30100">
        <w:rPr>
          <w:rFonts w:ascii="Arial" w:eastAsia="Times New Roman" w:hAnsi="Arial" w:cs="Arial"/>
          <w:sz w:val="24"/>
          <w:szCs w:val="24"/>
          <w:lang w:eastAsia="ru-RU"/>
        </w:rPr>
        <w:t>Контроль за</w:t>
      </w:r>
      <w:proofErr w:type="gramEnd"/>
      <w:r w:rsidRPr="00030100">
        <w:rPr>
          <w:rFonts w:ascii="Arial" w:eastAsia="Times New Roman" w:hAnsi="Arial" w:cs="Arial"/>
          <w:sz w:val="24"/>
          <w:szCs w:val="24"/>
          <w:lang w:eastAsia="ru-RU"/>
        </w:rPr>
        <w:t xml:space="preserve"> предоставлением муниципальной услуги со стороны граждан, их объединений и организаций осуществляется:</w:t>
      </w:r>
    </w:p>
    <w:p w:rsidR="00030100" w:rsidRPr="00030100" w:rsidRDefault="00030100" w:rsidP="00030100">
      <w:pPr>
        <w:widowControl w:val="0"/>
        <w:tabs>
          <w:tab w:val="left" w:pos="720"/>
        </w:tabs>
        <w:autoSpaceDE w:val="0"/>
        <w:autoSpaceDN w:val="0"/>
        <w:adjustRightInd w:val="0"/>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общественными объединениями и организациями;</w:t>
      </w:r>
    </w:p>
    <w:p w:rsidR="00030100" w:rsidRPr="00030100" w:rsidRDefault="00030100" w:rsidP="00030100">
      <w:pPr>
        <w:widowControl w:val="0"/>
        <w:tabs>
          <w:tab w:val="left" w:pos="720"/>
        </w:tabs>
        <w:autoSpaceDE w:val="0"/>
        <w:autoSpaceDN w:val="0"/>
        <w:adjustRightInd w:val="0"/>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иными органами, в установленном законом порядке.</w:t>
      </w:r>
    </w:p>
    <w:p w:rsidR="00030100" w:rsidRPr="00030100" w:rsidRDefault="00030100" w:rsidP="00030100">
      <w:pPr>
        <w:widowControl w:val="0"/>
        <w:tabs>
          <w:tab w:val="left" w:pos="720"/>
        </w:tabs>
        <w:autoSpaceDE w:val="0"/>
        <w:autoSpaceDN w:val="0"/>
        <w:adjustRightInd w:val="0"/>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Граждане, их объединения и организации вправе осуществлять </w:t>
      </w:r>
      <w:proofErr w:type="gramStart"/>
      <w:r w:rsidRPr="00030100">
        <w:rPr>
          <w:rFonts w:ascii="Arial" w:eastAsia="Times New Roman" w:hAnsi="Arial" w:cs="Arial"/>
          <w:sz w:val="24"/>
          <w:szCs w:val="24"/>
          <w:lang w:eastAsia="ru-RU"/>
        </w:rPr>
        <w:t>контроль за</w:t>
      </w:r>
      <w:proofErr w:type="gramEnd"/>
      <w:r w:rsidRPr="00030100">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30100" w:rsidRPr="00030100" w:rsidRDefault="00030100" w:rsidP="00030100">
      <w:pPr>
        <w:widowControl w:val="0"/>
        <w:tabs>
          <w:tab w:val="left" w:pos="720"/>
        </w:tabs>
        <w:autoSpaceDE w:val="0"/>
        <w:autoSpaceDN w:val="0"/>
        <w:adjustRightInd w:val="0"/>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Граждане, их объединения и организации также вправе:</w:t>
      </w:r>
    </w:p>
    <w:p w:rsidR="00030100" w:rsidRPr="00030100" w:rsidRDefault="00030100" w:rsidP="00030100">
      <w:pPr>
        <w:widowControl w:val="0"/>
        <w:tabs>
          <w:tab w:val="left" w:pos="720"/>
        </w:tabs>
        <w:autoSpaceDE w:val="0"/>
        <w:autoSpaceDN w:val="0"/>
        <w:adjustRightInd w:val="0"/>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030100" w:rsidRPr="00030100" w:rsidRDefault="00030100" w:rsidP="00030100">
      <w:pPr>
        <w:widowControl w:val="0"/>
        <w:tabs>
          <w:tab w:val="left" w:pos="720"/>
        </w:tabs>
        <w:autoSpaceDE w:val="0"/>
        <w:autoSpaceDN w:val="0"/>
        <w:adjustRightInd w:val="0"/>
        <w:spacing w:after="0" w:line="240" w:lineRule="auto"/>
        <w:ind w:firstLine="709"/>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 вносить предложения о мерах по устранению нарушений Административного регламента.   </w:t>
      </w:r>
    </w:p>
    <w:p w:rsidR="00030100" w:rsidRPr="00030100" w:rsidRDefault="00030100" w:rsidP="00030100">
      <w:pPr>
        <w:widowControl w:val="0"/>
        <w:tabs>
          <w:tab w:val="left" w:pos="720"/>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030100">
        <w:rPr>
          <w:rFonts w:ascii="Arial" w:eastAsia="Times New Roman" w:hAnsi="Arial" w:cs="Arial"/>
          <w:sz w:val="24"/>
          <w:szCs w:val="24"/>
          <w:lang w:eastAsia="ru-RU"/>
        </w:rPr>
        <w:t>Контроль за</w:t>
      </w:r>
      <w:proofErr w:type="gramEnd"/>
      <w:r w:rsidRPr="00030100">
        <w:rPr>
          <w:rFonts w:ascii="Arial" w:eastAsia="Times New Roman" w:hAnsi="Arial" w:cs="Arial"/>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30100" w:rsidRPr="00030100" w:rsidRDefault="00030100" w:rsidP="00030100">
      <w:pPr>
        <w:widowControl w:val="0"/>
        <w:tabs>
          <w:tab w:val="left" w:pos="709"/>
        </w:tabs>
        <w:suppressAutoHyphens/>
        <w:spacing w:after="0" w:line="100" w:lineRule="atLeast"/>
        <w:ind w:firstLine="709"/>
        <w:rPr>
          <w:rFonts w:ascii="Arial" w:eastAsia="Times New Roman" w:hAnsi="Arial" w:cs="Arial"/>
          <w:sz w:val="24"/>
          <w:szCs w:val="24"/>
          <w:lang w:eastAsia="ar-SA"/>
        </w:rPr>
      </w:pP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r w:rsidRPr="00030100">
        <w:rPr>
          <w:rFonts w:ascii="Arial" w:eastAsia="Times New Roman" w:hAnsi="Arial" w:cs="Arial"/>
          <w:b/>
          <w:sz w:val="24"/>
          <w:szCs w:val="24"/>
          <w:lang w:val="en-US" w:eastAsia="ar-SA"/>
        </w:rPr>
        <w:t>V</w:t>
      </w:r>
      <w:r w:rsidRPr="00030100">
        <w:rPr>
          <w:rFonts w:ascii="Arial" w:eastAsia="Times New Roman" w:hAnsi="Arial" w:cs="Arial"/>
          <w:b/>
          <w:sz w:val="24"/>
          <w:szCs w:val="24"/>
          <w:lang w:eastAsia="ar-SA"/>
        </w:rPr>
        <w:t xml:space="preserve">. ДОСУДЕБНЫЙ (ВНЕСУДЕБНЫЙ) ПОРЯДОК ОБЖАЛОВАНИЯ РЕШЕНИЙ И ДЕЙСТВИЙ (БЕЗДЕЙСТВИЯ) ОРГАНА, </w:t>
      </w:r>
      <w:proofErr w:type="gramStart"/>
      <w:r w:rsidRPr="00030100">
        <w:rPr>
          <w:rFonts w:ascii="Arial" w:eastAsia="Times New Roman" w:hAnsi="Arial" w:cs="Arial"/>
          <w:b/>
          <w:sz w:val="24"/>
          <w:szCs w:val="24"/>
          <w:lang w:eastAsia="ar-SA"/>
        </w:rPr>
        <w:t>ПРЕДОСТАВЛЯЮЩЕГО  МУНИЦИПАЛЬНУЮ</w:t>
      </w:r>
      <w:proofErr w:type="gramEnd"/>
      <w:r w:rsidRPr="00030100">
        <w:rPr>
          <w:rFonts w:ascii="Arial" w:eastAsia="Times New Roman" w:hAnsi="Arial" w:cs="Arial"/>
          <w:b/>
          <w:sz w:val="24"/>
          <w:szCs w:val="24"/>
          <w:lang w:eastAsia="ar-SA"/>
        </w:rPr>
        <w:t xml:space="preserve"> УСЛУГУ, А ТАКЖЕ ИХ ДОЛЖНОСТНЫХ ЛИЦ, МУНИЦИПАЛЬНЫХ СЛУЖАЩИХ</w:t>
      </w:r>
    </w:p>
    <w:p w:rsidR="00030100" w:rsidRPr="00030100" w:rsidRDefault="00030100" w:rsidP="00030100">
      <w:pPr>
        <w:shd w:val="clear" w:color="auto" w:fill="FFFFFF"/>
        <w:suppressAutoHyphens/>
        <w:spacing w:after="0" w:line="240" w:lineRule="auto"/>
        <w:jc w:val="center"/>
        <w:rPr>
          <w:rFonts w:ascii="Arial" w:eastAsia="Times New Roman" w:hAnsi="Arial" w:cs="Arial"/>
          <w:b/>
          <w:color w:val="000000"/>
          <w:sz w:val="24"/>
          <w:szCs w:val="24"/>
          <w:lang w:eastAsia="ru-RU"/>
        </w:rPr>
      </w:pPr>
      <w:r w:rsidRPr="00030100">
        <w:rPr>
          <w:rFonts w:ascii="Arial" w:eastAsia="Times New Roman" w:hAnsi="Arial" w:cs="Arial"/>
          <w:b/>
          <w:color w:val="000000"/>
          <w:sz w:val="24"/>
          <w:szCs w:val="24"/>
          <w:lang w:eastAsia="ru-RU"/>
        </w:rPr>
        <w:t xml:space="preserve">5.1. </w:t>
      </w:r>
      <w:r w:rsidRPr="00030100">
        <w:rPr>
          <w:rFonts w:ascii="Arial" w:eastAsia="Times New Roman" w:hAnsi="Arial" w:cs="Arial"/>
          <w:b/>
          <w:sz w:val="24"/>
          <w:szCs w:val="24"/>
          <w:lang w:eastAsia="ar-SA"/>
        </w:rPr>
        <w:t>Информация для заявителя о его праве подать жалобу на решение и (или) действие (бездействие) ОМСУ  и (или) его должностных лиц.</w:t>
      </w:r>
      <w:r w:rsidRPr="00030100">
        <w:rPr>
          <w:rFonts w:ascii="Arial" w:eastAsia="Times New Roman" w:hAnsi="Arial" w:cs="Arial"/>
          <w:b/>
          <w:color w:val="000000"/>
          <w:sz w:val="24"/>
          <w:szCs w:val="24"/>
          <w:lang w:eastAsia="ru-RU"/>
        </w:rPr>
        <w:t xml:space="preserve"> </w:t>
      </w:r>
      <w:r w:rsidRPr="00030100">
        <w:rPr>
          <w:rFonts w:ascii="Arial" w:eastAsia="Times New Roman" w:hAnsi="Arial" w:cs="Arial"/>
          <w:b/>
          <w:sz w:val="24"/>
          <w:szCs w:val="24"/>
          <w:lang w:eastAsia="ar-SA"/>
        </w:rPr>
        <w:t xml:space="preserve"> </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030100" w:rsidRPr="00030100" w:rsidRDefault="00030100" w:rsidP="00030100">
      <w:pPr>
        <w:suppressAutoHyphens/>
        <w:spacing w:after="0" w:line="100" w:lineRule="atLeast"/>
        <w:ind w:firstLine="709"/>
        <w:rPr>
          <w:rFonts w:ascii="Arial" w:eastAsia="Times New Roman" w:hAnsi="Arial" w:cs="Arial"/>
          <w:sz w:val="24"/>
          <w:szCs w:val="24"/>
          <w:lang w:eastAsia="ar-SA"/>
        </w:rPr>
      </w:pPr>
    </w:p>
    <w:p w:rsidR="00030100" w:rsidRPr="00030100" w:rsidRDefault="00030100" w:rsidP="00030100">
      <w:pPr>
        <w:suppressAutoHyphens/>
        <w:spacing w:after="0" w:line="100" w:lineRule="atLeast"/>
        <w:jc w:val="center"/>
        <w:rPr>
          <w:rFonts w:ascii="Arial" w:eastAsia="Times New Roman" w:hAnsi="Arial" w:cs="Arial"/>
          <w:b/>
          <w:kern w:val="1"/>
          <w:sz w:val="24"/>
          <w:szCs w:val="24"/>
          <w:lang w:eastAsia="ar-SA"/>
        </w:rPr>
      </w:pPr>
      <w:r w:rsidRPr="00030100">
        <w:rPr>
          <w:rFonts w:ascii="Arial" w:eastAsia="Times New Roman" w:hAnsi="Arial" w:cs="Arial"/>
          <w:b/>
          <w:kern w:val="1"/>
          <w:sz w:val="24"/>
          <w:szCs w:val="24"/>
          <w:lang w:eastAsia="ar-SA"/>
        </w:rPr>
        <w:t>5.2. Предмет жалобы</w:t>
      </w:r>
    </w:p>
    <w:p w:rsidR="00030100" w:rsidRPr="00030100" w:rsidRDefault="00030100" w:rsidP="00030100">
      <w:pPr>
        <w:suppressAutoHyphens/>
        <w:spacing w:after="0" w:line="100" w:lineRule="atLeast"/>
        <w:jc w:val="center"/>
        <w:rPr>
          <w:rFonts w:ascii="Arial" w:eastAsia="Times New Roman" w:hAnsi="Arial" w:cs="Arial"/>
          <w:b/>
          <w:kern w:val="1"/>
          <w:sz w:val="24"/>
          <w:szCs w:val="24"/>
          <w:lang w:eastAsia="ar-SA"/>
        </w:rPr>
      </w:pPr>
    </w:p>
    <w:p w:rsidR="00030100" w:rsidRPr="00030100" w:rsidRDefault="00030100" w:rsidP="00030100">
      <w:pPr>
        <w:suppressAutoHyphens/>
        <w:spacing w:after="0" w:line="100" w:lineRule="atLeast"/>
        <w:ind w:firstLine="709"/>
        <w:rPr>
          <w:rFonts w:ascii="Arial" w:eastAsia="Times New Roman" w:hAnsi="Arial" w:cs="Arial"/>
          <w:sz w:val="24"/>
          <w:szCs w:val="24"/>
          <w:lang w:eastAsia="ar-SA"/>
        </w:rPr>
      </w:pPr>
      <w:r w:rsidRPr="00030100">
        <w:rPr>
          <w:rFonts w:ascii="Arial" w:eastAsia="Times New Roman" w:hAnsi="Arial" w:cs="Arial"/>
          <w:sz w:val="24"/>
          <w:szCs w:val="24"/>
          <w:lang w:eastAsia="ar-SA"/>
        </w:rPr>
        <w:t>5.2.1. Предметом жалобы являются действия (бездействие) и решения, принятые (осуществляемые) должностным лицом Администрации Удобенского  сельсовета в ходе предоставления муниципальной услуги на основании Административного регламента.</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5.2.2. Заявитель может обратиться с жалобой, в том числе в следующих случаях:</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нарушение срока регистрации запроса заявителя о предоставлении муниципальной услуги;</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нарушение срока предоставления муниципальной услуги;</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proofErr w:type="gramStart"/>
      <w:r w:rsidRPr="00030100">
        <w:rPr>
          <w:rFonts w:ascii="Arial" w:eastAsia="Times New Roman" w:hAnsi="Arial" w:cs="Arial"/>
          <w:sz w:val="24"/>
          <w:szCs w:val="24"/>
          <w:lang w:eastAsia="ar-SA"/>
        </w:rPr>
        <w:lastRenderedPageBreak/>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proofErr w:type="gramStart"/>
      <w:r w:rsidRPr="00030100">
        <w:rPr>
          <w:rFonts w:ascii="Arial" w:eastAsia="Times New Roman" w:hAnsi="Arial" w:cs="Arial"/>
          <w:sz w:val="24"/>
          <w:szCs w:val="24"/>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0100" w:rsidRPr="00030100" w:rsidRDefault="00030100" w:rsidP="00030100">
      <w:pPr>
        <w:shd w:val="clear" w:color="auto" w:fill="FFFFFF"/>
        <w:suppressAutoHyphens/>
        <w:spacing w:after="0" w:line="240" w:lineRule="auto"/>
        <w:jc w:val="center"/>
        <w:rPr>
          <w:rFonts w:ascii="Arial" w:eastAsia="Times New Roman" w:hAnsi="Arial" w:cs="Arial"/>
          <w:color w:val="000000"/>
          <w:sz w:val="24"/>
          <w:szCs w:val="24"/>
          <w:lang w:eastAsia="ru-RU"/>
        </w:rPr>
      </w:pPr>
    </w:p>
    <w:p w:rsidR="00030100" w:rsidRPr="00030100" w:rsidRDefault="00030100" w:rsidP="00030100">
      <w:pPr>
        <w:suppressAutoHyphens/>
        <w:spacing w:after="0" w:line="100" w:lineRule="atLeast"/>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5.3. Органы государственной власти и уполномоченные на рассмотрение жалобы должностные лица, которым может быть направлена жалоба</w:t>
      </w:r>
    </w:p>
    <w:p w:rsidR="00030100" w:rsidRPr="00030100" w:rsidRDefault="00030100" w:rsidP="00030100">
      <w:pPr>
        <w:suppressAutoHyphens/>
        <w:spacing w:after="0" w:line="100" w:lineRule="atLeast"/>
        <w:jc w:val="center"/>
        <w:rPr>
          <w:rFonts w:ascii="Arial" w:eastAsia="Times New Roman" w:hAnsi="Arial" w:cs="Arial"/>
          <w:b/>
          <w:sz w:val="24"/>
          <w:szCs w:val="24"/>
          <w:lang w:eastAsia="ar-SA"/>
        </w:rPr>
      </w:pPr>
    </w:p>
    <w:p w:rsidR="00030100" w:rsidRPr="00030100" w:rsidRDefault="00030100" w:rsidP="00030100">
      <w:pPr>
        <w:suppressAutoHyphens/>
        <w:spacing w:after="0" w:line="240" w:lineRule="auto"/>
        <w:rPr>
          <w:rFonts w:ascii="Arial" w:eastAsia="Times New Roman" w:hAnsi="Arial" w:cs="Arial"/>
          <w:b/>
          <w:sz w:val="24"/>
          <w:szCs w:val="24"/>
          <w:lang w:eastAsia="ar-SA"/>
        </w:rPr>
      </w:pPr>
    </w:p>
    <w:p w:rsidR="00030100" w:rsidRPr="00030100" w:rsidRDefault="00030100" w:rsidP="00030100">
      <w:pPr>
        <w:suppressAutoHyphens/>
        <w:spacing w:after="0" w:line="240" w:lineRule="auto"/>
        <w:ind w:firstLine="708"/>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Заявители могут направить жалобу:</w:t>
      </w:r>
    </w:p>
    <w:p w:rsidR="00030100" w:rsidRPr="00030100" w:rsidRDefault="00030100" w:rsidP="00030100">
      <w:pPr>
        <w:suppressAutoHyphens/>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Главе Удобенского  сельсовета Горшеченского района Курской области (адрес: 306816, Курская  область, Горшеченский  район, с. Удобное, ул. Новая</w:t>
      </w:r>
      <w:proofErr w:type="gramStart"/>
      <w:r w:rsidRPr="00030100">
        <w:rPr>
          <w:rFonts w:ascii="Arial" w:eastAsia="Times New Roman" w:hAnsi="Arial" w:cs="Arial"/>
          <w:sz w:val="24"/>
          <w:szCs w:val="24"/>
          <w:lang w:eastAsia="ar-SA"/>
        </w:rPr>
        <w:t>.</w:t>
      </w:r>
      <w:proofErr w:type="gramEnd"/>
      <w:r w:rsidRPr="00030100">
        <w:rPr>
          <w:rFonts w:ascii="Arial" w:eastAsia="Times New Roman" w:hAnsi="Arial" w:cs="Arial"/>
          <w:sz w:val="24"/>
          <w:szCs w:val="24"/>
          <w:lang w:eastAsia="ar-SA"/>
        </w:rPr>
        <w:t xml:space="preserve"> </w:t>
      </w:r>
      <w:proofErr w:type="gramStart"/>
      <w:r w:rsidRPr="00030100">
        <w:rPr>
          <w:rFonts w:ascii="Arial" w:eastAsia="Times New Roman" w:hAnsi="Arial" w:cs="Arial"/>
          <w:sz w:val="24"/>
          <w:szCs w:val="24"/>
          <w:lang w:eastAsia="ar-SA"/>
        </w:rPr>
        <w:t>д</w:t>
      </w:r>
      <w:proofErr w:type="gramEnd"/>
      <w:r w:rsidRPr="00030100">
        <w:rPr>
          <w:rFonts w:ascii="Arial" w:eastAsia="Times New Roman" w:hAnsi="Arial" w:cs="Arial"/>
          <w:sz w:val="24"/>
          <w:szCs w:val="24"/>
          <w:lang w:eastAsia="ar-SA"/>
        </w:rPr>
        <w:t>.2  );</w:t>
      </w:r>
    </w:p>
    <w:p w:rsidR="00030100" w:rsidRPr="00030100" w:rsidRDefault="00030100" w:rsidP="00030100">
      <w:pPr>
        <w:suppressAutoHyphens/>
        <w:spacing w:after="0" w:line="240" w:lineRule="auto"/>
        <w:jc w:val="both"/>
        <w:rPr>
          <w:rFonts w:ascii="Arial" w:eastAsia="Times New Roman" w:hAnsi="Arial" w:cs="Arial"/>
          <w:sz w:val="24"/>
          <w:szCs w:val="24"/>
          <w:lang w:eastAsia="ar-SA"/>
        </w:rPr>
      </w:pPr>
    </w:p>
    <w:p w:rsidR="00030100" w:rsidRPr="00030100" w:rsidRDefault="00030100" w:rsidP="00030100">
      <w:pPr>
        <w:suppressAutoHyphens/>
        <w:spacing w:after="0" w:line="240" w:lineRule="auto"/>
        <w:jc w:val="both"/>
        <w:rPr>
          <w:rFonts w:ascii="Arial" w:eastAsia="Times New Roman" w:hAnsi="Arial" w:cs="Arial"/>
          <w:sz w:val="24"/>
          <w:szCs w:val="24"/>
          <w:lang w:eastAsia="ar-SA"/>
        </w:rPr>
      </w:pPr>
      <w:proofErr w:type="gramStart"/>
      <w:r w:rsidRPr="00030100">
        <w:rPr>
          <w:rFonts w:ascii="Arial" w:eastAsia="Times New Roman" w:hAnsi="Arial" w:cs="Arial"/>
          <w:sz w:val="24"/>
          <w:szCs w:val="24"/>
          <w:lang w:eastAsia="ar-SA"/>
        </w:rPr>
        <w:t>- в Администрацию Удобенского  сельсовета Горшеченского района (адрес: 306816, Курская  область, Горшеченский  район, с. Удобное, ул. Новая, д. 2);</w:t>
      </w:r>
      <w:proofErr w:type="gramEnd"/>
    </w:p>
    <w:p w:rsidR="00030100" w:rsidRPr="00030100" w:rsidRDefault="00030100" w:rsidP="00030100">
      <w:pPr>
        <w:suppressAutoHyphens/>
        <w:spacing w:after="0" w:line="240" w:lineRule="auto"/>
        <w:jc w:val="both"/>
        <w:rPr>
          <w:rFonts w:ascii="Arial" w:eastAsia="Times New Roman" w:hAnsi="Arial" w:cs="Arial"/>
          <w:sz w:val="24"/>
          <w:szCs w:val="24"/>
          <w:lang w:eastAsia="ar-SA"/>
        </w:rPr>
      </w:pPr>
    </w:p>
    <w:p w:rsidR="00030100" w:rsidRPr="00030100" w:rsidRDefault="00030100" w:rsidP="00030100">
      <w:pPr>
        <w:suppressAutoHyphens/>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Заместителю Главы Администрации  Удобенского  сельсовета Горшеченского района Курской области (306816, Курская  область, Горшеченский  район, с. Удобное, ул. Новая, д.2</w:t>
      </w:r>
      <w:proofErr w:type="gramStart"/>
      <w:r w:rsidRPr="00030100">
        <w:rPr>
          <w:rFonts w:ascii="Arial" w:eastAsia="Times New Roman" w:hAnsi="Arial" w:cs="Arial"/>
          <w:sz w:val="24"/>
          <w:szCs w:val="24"/>
          <w:lang w:eastAsia="ar-SA"/>
        </w:rPr>
        <w:t xml:space="preserve"> )</w:t>
      </w:r>
      <w:proofErr w:type="gramEnd"/>
      <w:r w:rsidRPr="00030100">
        <w:rPr>
          <w:rFonts w:ascii="Arial" w:eastAsia="Times New Roman" w:hAnsi="Arial" w:cs="Arial"/>
          <w:sz w:val="24"/>
          <w:szCs w:val="24"/>
          <w:lang w:eastAsia="ar-SA"/>
        </w:rPr>
        <w:t>.</w:t>
      </w:r>
    </w:p>
    <w:p w:rsidR="00030100" w:rsidRPr="00030100" w:rsidRDefault="00030100" w:rsidP="00030100">
      <w:pPr>
        <w:suppressAutoHyphens/>
        <w:spacing w:after="0" w:line="240" w:lineRule="auto"/>
        <w:jc w:val="both"/>
        <w:rPr>
          <w:rFonts w:ascii="Arial" w:eastAsia="Times New Roman" w:hAnsi="Arial" w:cs="Arial"/>
          <w:sz w:val="24"/>
          <w:szCs w:val="24"/>
          <w:lang w:eastAsia="ar-SA"/>
        </w:rPr>
      </w:pP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5.4. Порядок подачи и рассмотрения жалобы</w:t>
      </w: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p>
    <w:p w:rsidR="00030100" w:rsidRPr="00030100" w:rsidRDefault="00030100" w:rsidP="00030100">
      <w:pPr>
        <w:suppressAutoHyphens/>
        <w:spacing w:after="0" w:line="100" w:lineRule="atLeast"/>
        <w:ind w:firstLine="709"/>
        <w:jc w:val="both"/>
        <w:rPr>
          <w:rFonts w:ascii="Arial" w:eastAsia="Times New Roman" w:hAnsi="Arial" w:cs="Arial"/>
          <w:b/>
          <w:sz w:val="24"/>
          <w:szCs w:val="24"/>
          <w:lang w:eastAsia="ar-SA"/>
        </w:rPr>
      </w:pPr>
      <w:r w:rsidRPr="00030100">
        <w:rPr>
          <w:rFonts w:ascii="Arial" w:eastAsia="Times New Roman" w:hAnsi="Arial" w:cs="Arial"/>
          <w:sz w:val="24"/>
          <w:szCs w:val="24"/>
          <w:lang w:eastAsia="ar-SA"/>
        </w:rPr>
        <w:t>Жалоба подается в письменной форме на бумажном носителе или в электронной форме в Администрацию. Жалобы на решения, принятые руководителем Администрации, подаются в Администрацию Удобенского сельсовета Горшеченского района Курской области.</w:t>
      </w:r>
    </w:p>
    <w:p w:rsidR="00030100" w:rsidRPr="00030100" w:rsidRDefault="00030100" w:rsidP="00030100">
      <w:pPr>
        <w:suppressAutoHyphens/>
        <w:spacing w:after="0" w:line="240" w:lineRule="auto"/>
        <w:ind w:firstLine="709"/>
        <w:rPr>
          <w:rFonts w:ascii="Arial" w:eastAsia="Times New Roman" w:hAnsi="Arial" w:cs="Arial"/>
          <w:sz w:val="24"/>
          <w:szCs w:val="24"/>
          <w:lang w:eastAsia="ar-SA"/>
        </w:rPr>
      </w:pPr>
      <w:r w:rsidRPr="00030100">
        <w:rPr>
          <w:rFonts w:ascii="Arial" w:eastAsia="Times New Roman" w:hAnsi="Arial" w:cs="Arial"/>
          <w:sz w:val="24"/>
          <w:szCs w:val="24"/>
          <w:lang w:eastAsia="ar-SA"/>
        </w:rPr>
        <w:t>Жалоба может быть направлена:</w:t>
      </w:r>
    </w:p>
    <w:p w:rsidR="00030100" w:rsidRPr="00030100" w:rsidRDefault="00030100" w:rsidP="00030100">
      <w:pPr>
        <w:suppressAutoHyphens/>
        <w:spacing w:after="0" w:line="240" w:lineRule="auto"/>
        <w:ind w:firstLine="709"/>
        <w:rPr>
          <w:rFonts w:ascii="Arial" w:eastAsia="Times New Roman" w:hAnsi="Arial" w:cs="Arial"/>
          <w:sz w:val="24"/>
          <w:szCs w:val="24"/>
          <w:lang w:eastAsia="ar-SA"/>
        </w:rPr>
      </w:pPr>
      <w:r w:rsidRPr="00030100">
        <w:rPr>
          <w:rFonts w:ascii="Arial" w:eastAsia="Times New Roman" w:hAnsi="Arial" w:cs="Arial"/>
          <w:sz w:val="24"/>
          <w:szCs w:val="24"/>
          <w:lang w:eastAsia="ar-SA"/>
        </w:rPr>
        <w:t>1) по почте;</w:t>
      </w:r>
    </w:p>
    <w:p w:rsidR="00030100" w:rsidRPr="00030100" w:rsidRDefault="00030100" w:rsidP="00030100">
      <w:pPr>
        <w:suppressAutoHyphens/>
        <w:spacing w:after="0" w:line="240" w:lineRule="auto"/>
        <w:ind w:firstLine="709"/>
        <w:rPr>
          <w:rFonts w:ascii="Arial" w:eastAsia="Times New Roman" w:hAnsi="Arial" w:cs="Arial"/>
          <w:sz w:val="24"/>
          <w:szCs w:val="24"/>
          <w:lang w:eastAsia="ar-SA"/>
        </w:rPr>
      </w:pPr>
      <w:r w:rsidRPr="00030100">
        <w:rPr>
          <w:rFonts w:ascii="Arial" w:eastAsia="Times New Roman" w:hAnsi="Arial" w:cs="Arial"/>
          <w:sz w:val="24"/>
          <w:szCs w:val="24"/>
          <w:lang w:eastAsia="ar-SA"/>
        </w:rPr>
        <w:t>2) с использованием информационно-телекоммуникационной сети «Интернет»:</w:t>
      </w:r>
    </w:p>
    <w:p w:rsidR="00030100" w:rsidRPr="00030100" w:rsidRDefault="00030100" w:rsidP="00030100">
      <w:pPr>
        <w:suppressAutoHyphens/>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 на официальный сайт Администрации Удобенского  сельсовета Горшеченского района </w:t>
      </w:r>
      <w:r w:rsidRPr="00030100">
        <w:rPr>
          <w:rFonts w:ascii="Arial" w:eastAsia="Times New Roman" w:hAnsi="Arial" w:cs="Arial"/>
          <w:sz w:val="24"/>
          <w:szCs w:val="24"/>
          <w:lang w:val="en-US" w:eastAsia="ar-SA"/>
        </w:rPr>
        <w:t>http</w:t>
      </w:r>
      <w:r w:rsidRPr="00030100">
        <w:rPr>
          <w:rFonts w:ascii="Arial" w:eastAsia="Times New Roman" w:hAnsi="Arial" w:cs="Arial"/>
          <w:sz w:val="24"/>
          <w:szCs w:val="24"/>
          <w:lang w:eastAsia="ar-SA"/>
        </w:rPr>
        <w:t>://</w:t>
      </w:r>
      <w:proofErr w:type="spellStart"/>
      <w:r w:rsidRPr="00030100">
        <w:rPr>
          <w:rFonts w:ascii="Arial" w:eastAsia="Times New Roman" w:hAnsi="Arial" w:cs="Arial"/>
          <w:sz w:val="24"/>
          <w:szCs w:val="24"/>
          <w:lang w:eastAsia="ar-SA"/>
        </w:rPr>
        <w:t>удобенский.рф</w:t>
      </w:r>
      <w:proofErr w:type="spellEnd"/>
      <w:r w:rsidRPr="00030100">
        <w:rPr>
          <w:rFonts w:ascii="Arial" w:eastAsia="Times New Roman" w:hAnsi="Arial" w:cs="Arial"/>
          <w:sz w:val="24"/>
          <w:szCs w:val="24"/>
          <w:lang w:eastAsia="ar-SA"/>
        </w:rPr>
        <w:t>.</w:t>
      </w:r>
    </w:p>
    <w:p w:rsidR="00030100" w:rsidRPr="00030100" w:rsidRDefault="00030100" w:rsidP="00030100">
      <w:pPr>
        <w:suppressAutoHyphens/>
        <w:spacing w:after="0" w:line="240" w:lineRule="auto"/>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 </w:t>
      </w:r>
      <w:proofErr w:type="gramStart"/>
      <w:r w:rsidRPr="00030100">
        <w:rPr>
          <w:rFonts w:ascii="Arial" w:eastAsia="Times New Roman" w:hAnsi="Arial" w:cs="Arial"/>
          <w:sz w:val="24"/>
          <w:szCs w:val="24"/>
          <w:lang w:eastAsia="ar-SA"/>
        </w:rPr>
        <w:t>по</w:t>
      </w:r>
      <w:proofErr w:type="gramEnd"/>
      <w:r w:rsidRPr="00030100">
        <w:rPr>
          <w:rFonts w:ascii="Arial" w:eastAsia="Times New Roman" w:hAnsi="Arial" w:cs="Arial"/>
          <w:sz w:val="24"/>
          <w:szCs w:val="24"/>
          <w:lang w:eastAsia="ar-SA"/>
        </w:rPr>
        <w:t xml:space="preserve"> </w:t>
      </w:r>
      <w:proofErr w:type="gramStart"/>
      <w:r w:rsidRPr="00030100">
        <w:rPr>
          <w:rFonts w:ascii="Arial" w:eastAsia="Times New Roman" w:hAnsi="Arial" w:cs="Arial"/>
          <w:sz w:val="24"/>
          <w:szCs w:val="24"/>
          <w:lang w:eastAsia="ar-SA"/>
        </w:rPr>
        <w:t>средством</w:t>
      </w:r>
      <w:proofErr w:type="gramEnd"/>
      <w:r w:rsidRPr="00030100">
        <w:rPr>
          <w:rFonts w:ascii="Arial" w:eastAsia="Times New Roman" w:hAnsi="Arial" w:cs="Arial"/>
          <w:sz w:val="24"/>
          <w:szCs w:val="24"/>
          <w:lang w:eastAsia="ar-SA"/>
        </w:rPr>
        <w:t xml:space="preserve"> федеральной государственной информационной системы  «Единый портал государственных и муниципальных услуг (функций)»  http://gosuslugi.ru;</w:t>
      </w:r>
    </w:p>
    <w:p w:rsidR="00030100" w:rsidRPr="00030100" w:rsidRDefault="00030100" w:rsidP="00030100">
      <w:pPr>
        <w:suppressAutoHyphens/>
        <w:spacing w:after="0" w:line="240" w:lineRule="auto"/>
        <w:ind w:firstLine="709"/>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 на официальный сайт Администрации Курской области http://adm.rkursk.ru, </w:t>
      </w:r>
    </w:p>
    <w:p w:rsidR="00030100" w:rsidRPr="00030100" w:rsidRDefault="00030100" w:rsidP="00030100">
      <w:pPr>
        <w:suppressAutoHyphens/>
        <w:spacing w:after="0" w:line="100" w:lineRule="atLeast"/>
        <w:ind w:firstLine="709"/>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3) </w:t>
      </w:r>
      <w:proofErr w:type="gramStart"/>
      <w:r w:rsidRPr="00030100">
        <w:rPr>
          <w:rFonts w:ascii="Arial" w:eastAsia="Times New Roman" w:hAnsi="Arial" w:cs="Arial"/>
          <w:sz w:val="24"/>
          <w:szCs w:val="24"/>
          <w:lang w:eastAsia="ar-SA"/>
        </w:rPr>
        <w:t>принята</w:t>
      </w:r>
      <w:proofErr w:type="gramEnd"/>
      <w:r w:rsidRPr="00030100">
        <w:rPr>
          <w:rFonts w:ascii="Arial" w:eastAsia="Times New Roman" w:hAnsi="Arial" w:cs="Arial"/>
          <w:sz w:val="24"/>
          <w:szCs w:val="24"/>
          <w:lang w:eastAsia="ar-SA"/>
        </w:rPr>
        <w:t xml:space="preserve"> при личном приеме заявителя.</w:t>
      </w:r>
    </w:p>
    <w:p w:rsidR="00030100" w:rsidRPr="00030100" w:rsidRDefault="00030100" w:rsidP="00030100">
      <w:pPr>
        <w:suppressAutoHyphens/>
        <w:spacing w:after="0" w:line="100" w:lineRule="atLeast"/>
        <w:ind w:firstLine="709"/>
        <w:rPr>
          <w:rFonts w:ascii="Arial" w:eastAsia="Times New Roman" w:hAnsi="Arial" w:cs="Arial"/>
          <w:sz w:val="24"/>
          <w:szCs w:val="24"/>
          <w:lang w:eastAsia="ar-SA"/>
        </w:rPr>
      </w:pPr>
      <w:r w:rsidRPr="00030100">
        <w:rPr>
          <w:rFonts w:ascii="Arial" w:eastAsia="Times New Roman" w:hAnsi="Arial" w:cs="Arial"/>
          <w:sz w:val="24"/>
          <w:szCs w:val="24"/>
          <w:lang w:eastAsia="ar-SA"/>
        </w:rPr>
        <w:t>Жалоба может быть подана заявителем:</w:t>
      </w:r>
    </w:p>
    <w:p w:rsidR="00030100" w:rsidRPr="00030100" w:rsidRDefault="00030100" w:rsidP="00030100">
      <w:pPr>
        <w:suppressAutoHyphens/>
        <w:spacing w:after="0" w:line="100" w:lineRule="atLeast"/>
        <w:ind w:firstLine="709"/>
        <w:rPr>
          <w:rFonts w:ascii="Arial" w:eastAsia="Times New Roman" w:hAnsi="Arial" w:cs="Arial"/>
          <w:sz w:val="24"/>
          <w:szCs w:val="24"/>
          <w:lang w:eastAsia="ar-SA"/>
        </w:rPr>
      </w:pPr>
      <w:r w:rsidRPr="00030100">
        <w:rPr>
          <w:rFonts w:ascii="Arial" w:eastAsia="Times New Roman" w:hAnsi="Arial" w:cs="Arial"/>
          <w:sz w:val="24"/>
          <w:szCs w:val="24"/>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030100" w:rsidRPr="00030100" w:rsidRDefault="00030100" w:rsidP="00030100">
      <w:pPr>
        <w:suppressAutoHyphens/>
        <w:spacing w:after="0" w:line="100" w:lineRule="atLeast"/>
        <w:ind w:firstLine="709"/>
        <w:rPr>
          <w:rFonts w:ascii="Arial" w:eastAsia="Times New Roman" w:hAnsi="Arial" w:cs="Arial"/>
          <w:sz w:val="24"/>
          <w:szCs w:val="24"/>
          <w:lang w:eastAsia="ar-SA"/>
        </w:rPr>
      </w:pPr>
      <w:r w:rsidRPr="00030100">
        <w:rPr>
          <w:rFonts w:ascii="Arial" w:eastAsia="Times New Roman" w:hAnsi="Arial" w:cs="Arial"/>
          <w:sz w:val="24"/>
          <w:szCs w:val="24"/>
          <w:lang w:eastAsia="ar-SA"/>
        </w:rPr>
        <w:t>Все жалобы фиксируются в журнале учета.</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Удобенского  сельсовета Горшеченского района в часы приема заявителей.</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Жалоба (Приложение №7)должна содержать:</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proofErr w:type="gramStart"/>
      <w:r w:rsidRPr="00030100">
        <w:rPr>
          <w:rFonts w:ascii="Arial" w:eastAsia="Times New Roman" w:hAnsi="Arial" w:cs="Arial"/>
          <w:sz w:val="24"/>
          <w:szCs w:val="24"/>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Под обращением, жалобой заявитель ставит личную подпись и дату.</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30100">
        <w:rPr>
          <w:rFonts w:ascii="Arial" w:eastAsia="Times New Roman" w:hAnsi="Arial" w:cs="Arial"/>
          <w:sz w:val="24"/>
          <w:szCs w:val="24"/>
          <w:lang w:eastAsia="ar-SA"/>
        </w:rPr>
        <w:t>представлена</w:t>
      </w:r>
      <w:proofErr w:type="gramEnd"/>
      <w:r w:rsidRPr="00030100">
        <w:rPr>
          <w:rFonts w:ascii="Arial" w:eastAsia="Times New Roman" w:hAnsi="Arial" w:cs="Arial"/>
          <w:sz w:val="24"/>
          <w:szCs w:val="24"/>
          <w:lang w:eastAsia="ar-SA"/>
        </w:rPr>
        <w:t>:</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оформленная в соответствии с законодательством Российской Федерации доверенность (для физических лиц);</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5.5. Сроки рассмотрения жалобы</w:t>
      </w: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p>
    <w:p w:rsidR="00030100" w:rsidRPr="00030100" w:rsidRDefault="00030100" w:rsidP="00030100">
      <w:pPr>
        <w:widowControl w:val="0"/>
        <w:suppressAutoHyphens/>
        <w:spacing w:after="0" w:line="240" w:lineRule="auto"/>
        <w:ind w:firstLine="709"/>
        <w:jc w:val="both"/>
        <w:rPr>
          <w:rFonts w:ascii="Arial" w:eastAsia="Times New Roman" w:hAnsi="Arial" w:cs="Arial"/>
          <w:sz w:val="24"/>
          <w:szCs w:val="24"/>
          <w:lang w:eastAsia="ar-SA"/>
        </w:rPr>
      </w:pPr>
      <w:proofErr w:type="gramStart"/>
      <w:r w:rsidRPr="00030100">
        <w:rPr>
          <w:rFonts w:ascii="Arial" w:eastAsia="Times New Roman" w:hAnsi="Arial" w:cs="Arial"/>
          <w:sz w:val="24"/>
          <w:szCs w:val="24"/>
          <w:lang w:eastAsia="ar-SA"/>
        </w:rPr>
        <w:t>Жалоба, поступившая в Администрацию,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30100">
        <w:rPr>
          <w:rFonts w:ascii="Arial" w:eastAsia="Times New Roman" w:hAnsi="Arial" w:cs="Arial"/>
          <w:sz w:val="24"/>
          <w:szCs w:val="24"/>
          <w:lang w:eastAsia="ar-SA"/>
        </w:rPr>
        <w:t xml:space="preserve"> исправлений – в течение пяти рабочих дней со дня ее регистрации. </w:t>
      </w:r>
    </w:p>
    <w:p w:rsidR="00030100" w:rsidRPr="00030100" w:rsidRDefault="00030100" w:rsidP="00030100">
      <w:pPr>
        <w:widowControl w:val="0"/>
        <w:suppressAutoHyphens/>
        <w:spacing w:after="0" w:line="240" w:lineRule="auto"/>
        <w:ind w:firstLine="709"/>
        <w:jc w:val="both"/>
        <w:rPr>
          <w:rFonts w:ascii="Arial" w:eastAsia="Times New Roman" w:hAnsi="Arial" w:cs="Arial"/>
          <w:sz w:val="24"/>
          <w:szCs w:val="24"/>
          <w:lang w:eastAsia="ar-SA"/>
        </w:rPr>
      </w:pPr>
    </w:p>
    <w:p w:rsidR="00030100" w:rsidRPr="00030100" w:rsidRDefault="00030100" w:rsidP="00030100">
      <w:pPr>
        <w:suppressAutoHyphens/>
        <w:spacing w:after="0" w:line="240" w:lineRule="auto"/>
        <w:ind w:firstLine="709"/>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5.6. Перечень оснований для приостановления рассмотрения жалобы</w:t>
      </w:r>
    </w:p>
    <w:p w:rsidR="00030100" w:rsidRPr="00030100" w:rsidRDefault="00030100" w:rsidP="00030100">
      <w:pPr>
        <w:suppressAutoHyphens/>
        <w:spacing w:after="0" w:line="240" w:lineRule="auto"/>
        <w:ind w:firstLine="709"/>
        <w:jc w:val="center"/>
        <w:rPr>
          <w:rFonts w:ascii="Arial" w:eastAsia="Times New Roman" w:hAnsi="Arial" w:cs="Arial"/>
          <w:b/>
          <w:sz w:val="24"/>
          <w:szCs w:val="24"/>
          <w:lang w:eastAsia="ar-SA"/>
        </w:rPr>
      </w:pP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Оснований для приостановления рассмотрения жалобы законодательством Российской Федерации не предусмотрено.</w:t>
      </w: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5.7. Результат рассмотрения  жалобы</w:t>
      </w: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По результатам рассмотрения жалобы Администрация, предоставляющая муниципальную услугу, принимает одно из следующих решений (Приложение 8):</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proofErr w:type="gramStart"/>
      <w:r w:rsidRPr="00030100">
        <w:rPr>
          <w:rFonts w:ascii="Arial" w:eastAsia="Times New Roman" w:hAnsi="Arial" w:cs="Arial"/>
          <w:sz w:val="24"/>
          <w:szCs w:val="24"/>
          <w:lang w:eastAsia="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отказывает в удовлетворении жалобы.</w:t>
      </w:r>
    </w:p>
    <w:p w:rsidR="00030100" w:rsidRPr="00030100" w:rsidRDefault="00030100" w:rsidP="00030100">
      <w:pPr>
        <w:suppressAutoHyphens/>
        <w:spacing w:after="0" w:line="100" w:lineRule="atLeast"/>
        <w:ind w:firstLine="709"/>
        <w:rPr>
          <w:rFonts w:ascii="Arial" w:eastAsia="Times New Roman" w:hAnsi="Arial" w:cs="Arial"/>
          <w:sz w:val="24"/>
          <w:szCs w:val="24"/>
          <w:lang w:eastAsia="ar-SA"/>
        </w:rPr>
      </w:pP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5.8. Порядок информирования заявителя о результатах рассмотрения жалобы</w:t>
      </w: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0100" w:rsidRPr="00030100" w:rsidRDefault="00030100" w:rsidP="00030100">
      <w:pPr>
        <w:suppressAutoHyphens/>
        <w:spacing w:after="0" w:line="100" w:lineRule="atLeast"/>
        <w:ind w:firstLine="709"/>
        <w:jc w:val="center"/>
        <w:rPr>
          <w:rFonts w:ascii="Arial" w:eastAsia="Times New Roman" w:hAnsi="Arial" w:cs="Arial"/>
          <w:sz w:val="24"/>
          <w:szCs w:val="24"/>
          <w:lang w:eastAsia="ar-SA"/>
        </w:rPr>
      </w:pP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5.9. Порядок обжалования решения по жалобе</w:t>
      </w: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p>
    <w:p w:rsidR="00030100" w:rsidRPr="00030100" w:rsidRDefault="00030100" w:rsidP="00030100">
      <w:pPr>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030100" w:rsidRPr="00030100" w:rsidRDefault="00030100" w:rsidP="00030100">
      <w:pPr>
        <w:suppressAutoHyphens/>
        <w:spacing w:after="0" w:line="100" w:lineRule="atLeast"/>
        <w:ind w:firstLine="709"/>
        <w:jc w:val="center"/>
        <w:rPr>
          <w:rFonts w:ascii="Arial" w:eastAsia="Times New Roman" w:hAnsi="Arial" w:cs="Arial"/>
          <w:sz w:val="24"/>
          <w:szCs w:val="24"/>
          <w:lang w:eastAsia="ar-SA"/>
        </w:rPr>
      </w:pP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5.10. Право заявителя на получение информации и документов, необходимых для обоснования и рассмотрения жалобы</w:t>
      </w: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p>
    <w:p w:rsidR="00030100" w:rsidRPr="00030100" w:rsidRDefault="00030100" w:rsidP="00030100">
      <w:pPr>
        <w:suppressAutoHyphens/>
        <w:spacing w:after="0" w:line="100" w:lineRule="atLeast"/>
        <w:ind w:firstLine="709"/>
        <w:rPr>
          <w:rFonts w:ascii="Arial" w:eastAsia="Times New Roman" w:hAnsi="Arial" w:cs="Arial"/>
          <w:sz w:val="24"/>
          <w:szCs w:val="24"/>
          <w:lang w:eastAsia="ar-SA"/>
        </w:rPr>
      </w:pPr>
      <w:r w:rsidRPr="00030100">
        <w:rPr>
          <w:rFonts w:ascii="Arial" w:eastAsia="Times New Roman" w:hAnsi="Arial" w:cs="Arial"/>
          <w:sz w:val="24"/>
          <w:szCs w:val="24"/>
          <w:lang w:eastAsia="ar-SA"/>
        </w:rPr>
        <w:t>Заявитель имеет право на получение информации и документов, необходимых для обоснования и рассмотрения жалобы.</w:t>
      </w:r>
    </w:p>
    <w:p w:rsidR="00030100" w:rsidRPr="00030100" w:rsidRDefault="00030100" w:rsidP="00030100">
      <w:pPr>
        <w:suppressAutoHyphens/>
        <w:spacing w:after="0" w:line="100" w:lineRule="atLeast"/>
        <w:ind w:firstLine="709"/>
        <w:rPr>
          <w:rFonts w:ascii="Arial" w:eastAsia="Times New Roman" w:hAnsi="Arial" w:cs="Arial"/>
          <w:sz w:val="24"/>
          <w:szCs w:val="24"/>
          <w:lang w:eastAsia="ar-SA"/>
        </w:rPr>
      </w:pPr>
    </w:p>
    <w:p w:rsidR="00030100" w:rsidRPr="00030100" w:rsidRDefault="00030100" w:rsidP="00030100">
      <w:pPr>
        <w:suppressAutoHyphens/>
        <w:spacing w:after="0" w:line="100" w:lineRule="atLeast"/>
        <w:ind w:firstLine="709"/>
        <w:jc w:val="center"/>
        <w:rPr>
          <w:rFonts w:ascii="Arial" w:eastAsia="Times New Roman" w:hAnsi="Arial" w:cs="Arial"/>
          <w:sz w:val="24"/>
          <w:szCs w:val="24"/>
          <w:lang w:eastAsia="ar-SA"/>
        </w:rPr>
      </w:pP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r w:rsidRPr="00030100">
        <w:rPr>
          <w:rFonts w:ascii="Arial" w:eastAsia="Times New Roman" w:hAnsi="Arial" w:cs="Arial"/>
          <w:b/>
          <w:sz w:val="24"/>
          <w:szCs w:val="24"/>
          <w:lang w:eastAsia="ar-SA"/>
        </w:rPr>
        <w:t>5.11.Способы информирования заявителя о порядке подачи и рассмотрения жалобы</w:t>
      </w:r>
    </w:p>
    <w:p w:rsidR="00030100" w:rsidRPr="00030100" w:rsidRDefault="00030100" w:rsidP="00030100">
      <w:pPr>
        <w:suppressAutoHyphens/>
        <w:spacing w:after="0" w:line="100" w:lineRule="atLeast"/>
        <w:ind w:firstLine="709"/>
        <w:jc w:val="center"/>
        <w:rPr>
          <w:rFonts w:ascii="Arial" w:eastAsia="Times New Roman" w:hAnsi="Arial" w:cs="Arial"/>
          <w:b/>
          <w:sz w:val="24"/>
          <w:szCs w:val="24"/>
          <w:lang w:eastAsia="ar-SA"/>
        </w:rPr>
      </w:pPr>
    </w:p>
    <w:p w:rsidR="00030100" w:rsidRPr="00030100" w:rsidRDefault="00030100" w:rsidP="00030100">
      <w:pPr>
        <w:widowControl w:val="0"/>
        <w:suppressAutoHyphens/>
        <w:spacing w:after="0" w:line="100" w:lineRule="atLeast"/>
        <w:ind w:firstLine="709"/>
        <w:jc w:val="both"/>
        <w:rPr>
          <w:rFonts w:ascii="Arial" w:eastAsia="Times New Roman" w:hAnsi="Arial" w:cs="Arial"/>
          <w:sz w:val="24"/>
          <w:szCs w:val="24"/>
          <w:lang w:eastAsia="ar-SA"/>
        </w:rPr>
      </w:pPr>
      <w:proofErr w:type="gramStart"/>
      <w:r w:rsidRPr="00030100">
        <w:rPr>
          <w:rFonts w:ascii="Arial" w:eastAsia="Times New Roman" w:hAnsi="Arial" w:cs="Arial"/>
          <w:sz w:val="24"/>
          <w:szCs w:val="24"/>
          <w:lang w:eastAsia="ar-SA"/>
        </w:rPr>
        <w:t>Информирование заявителей о порядке обжалования решений и действий (бездействия) ОМСУ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Удобенского  сельсовета Горшеченского района, на официальном сайте Администрации Курской области.</w:t>
      </w:r>
      <w:proofErr w:type="gramEnd"/>
    </w:p>
    <w:p w:rsidR="00030100" w:rsidRPr="00030100" w:rsidRDefault="00030100" w:rsidP="00030100">
      <w:pPr>
        <w:widowControl w:val="0"/>
        <w:suppressAutoHyphens/>
        <w:spacing w:after="0" w:line="100" w:lineRule="atLeast"/>
        <w:ind w:firstLine="709"/>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Консультирование заявителей о порядке обжалования решений и действий (бездействия) ОМСУ и его должностных лиц, осуществляется, в том числе по телефону либо при личном приеме.</w:t>
      </w:r>
    </w:p>
    <w:p w:rsidR="00030100" w:rsidRPr="00030100" w:rsidRDefault="00030100" w:rsidP="00030100">
      <w:pPr>
        <w:suppressAutoHyphens/>
        <w:autoSpaceDE w:val="0"/>
        <w:autoSpaceDN w:val="0"/>
        <w:adjustRightInd w:val="0"/>
        <w:spacing w:after="0" w:line="240" w:lineRule="auto"/>
        <w:ind w:firstLine="709"/>
        <w:contextualSpacing/>
        <w:jc w:val="both"/>
        <w:outlineLvl w:val="1"/>
        <w:rPr>
          <w:rFonts w:ascii="Arial" w:eastAsia="Times New Roman" w:hAnsi="Arial" w:cs="Arial"/>
          <w:sz w:val="24"/>
          <w:szCs w:val="24"/>
          <w:lang w:eastAsia="ru-RU"/>
        </w:rPr>
      </w:pPr>
    </w:p>
    <w:p w:rsidR="00030100" w:rsidRPr="00030100" w:rsidRDefault="00030100" w:rsidP="00030100">
      <w:pPr>
        <w:suppressAutoHyphens/>
        <w:spacing w:after="0" w:line="100" w:lineRule="atLeast"/>
        <w:jc w:val="both"/>
        <w:rPr>
          <w:rFonts w:ascii="Arial" w:eastAsia="Times New Roman" w:hAnsi="Arial" w:cs="Arial"/>
          <w:sz w:val="24"/>
          <w:szCs w:val="24"/>
          <w:lang w:eastAsia="ar-SA"/>
        </w:rPr>
        <w:sectPr w:rsidR="00030100" w:rsidRPr="00030100" w:rsidSect="00554D33">
          <w:headerReference w:type="even" r:id="rId10"/>
          <w:pgSz w:w="11906" w:h="16838"/>
          <w:pgMar w:top="1134" w:right="567" w:bottom="851" w:left="1134" w:header="709" w:footer="709" w:gutter="0"/>
          <w:cols w:space="708"/>
          <w:titlePg/>
          <w:docGrid w:linePitch="360"/>
        </w:sectPr>
      </w:pPr>
    </w:p>
    <w:p w:rsidR="00030100" w:rsidRPr="00030100" w:rsidRDefault="00030100" w:rsidP="00030100">
      <w:pPr>
        <w:suppressAutoHyphens/>
        <w:autoSpaceDE w:val="0"/>
        <w:autoSpaceDN w:val="0"/>
        <w:adjustRightInd w:val="0"/>
        <w:spacing w:after="0" w:line="240" w:lineRule="auto"/>
        <w:ind w:firstLine="9498"/>
        <w:contextualSpacing/>
        <w:jc w:val="right"/>
        <w:rPr>
          <w:rFonts w:ascii="Arial" w:eastAsia="Times New Roman" w:hAnsi="Arial" w:cs="Arial"/>
          <w:sz w:val="24"/>
          <w:szCs w:val="24"/>
          <w:lang w:eastAsia="ru-RU"/>
        </w:rPr>
      </w:pPr>
      <w:r w:rsidRPr="00030100">
        <w:rPr>
          <w:rFonts w:ascii="Arial" w:eastAsia="Times New Roman" w:hAnsi="Arial" w:cs="Arial"/>
          <w:sz w:val="24"/>
          <w:szCs w:val="24"/>
          <w:lang w:eastAsia="ru-RU"/>
        </w:rPr>
        <w:lastRenderedPageBreak/>
        <w:t>Приложение 1</w:t>
      </w:r>
    </w:p>
    <w:p w:rsidR="00030100" w:rsidRPr="00030100" w:rsidRDefault="00030100" w:rsidP="00030100">
      <w:pPr>
        <w:suppressAutoHyphens/>
        <w:autoSpaceDE w:val="0"/>
        <w:autoSpaceDN w:val="0"/>
        <w:adjustRightInd w:val="0"/>
        <w:spacing w:after="0" w:line="240" w:lineRule="auto"/>
        <w:ind w:firstLine="9498"/>
        <w:contextualSpacing/>
        <w:jc w:val="right"/>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к административному регламенту </w:t>
      </w:r>
      <w:proofErr w:type="gramStart"/>
      <w:r w:rsidRPr="00030100">
        <w:rPr>
          <w:rFonts w:ascii="Arial" w:eastAsia="Times New Roman" w:hAnsi="Arial" w:cs="Arial"/>
          <w:sz w:val="24"/>
          <w:szCs w:val="24"/>
          <w:lang w:eastAsia="ru-RU"/>
        </w:rPr>
        <w:t>по</w:t>
      </w:r>
      <w:proofErr w:type="gramEnd"/>
    </w:p>
    <w:p w:rsidR="00030100" w:rsidRPr="00030100" w:rsidRDefault="00030100" w:rsidP="00030100">
      <w:pPr>
        <w:suppressAutoHyphens/>
        <w:autoSpaceDE w:val="0"/>
        <w:autoSpaceDN w:val="0"/>
        <w:adjustRightInd w:val="0"/>
        <w:spacing w:after="0" w:line="240" w:lineRule="auto"/>
        <w:ind w:firstLine="9498"/>
        <w:contextualSpacing/>
        <w:jc w:val="right"/>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 предоставлению муниципальной услуги</w:t>
      </w:r>
    </w:p>
    <w:p w:rsidR="00030100" w:rsidRPr="00030100" w:rsidRDefault="00030100" w:rsidP="00030100">
      <w:pPr>
        <w:suppressAutoHyphen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«Предоставление земельных участков, находящихся в </w:t>
      </w:r>
      <w:proofErr w:type="gramStart"/>
      <w:r w:rsidRPr="00030100">
        <w:rPr>
          <w:rFonts w:ascii="Arial" w:eastAsia="Times New Roman" w:hAnsi="Arial" w:cs="Arial"/>
          <w:sz w:val="24"/>
          <w:szCs w:val="24"/>
          <w:lang w:eastAsia="ru-RU"/>
        </w:rPr>
        <w:t>муниципальной</w:t>
      </w:r>
      <w:proofErr w:type="gramEnd"/>
    </w:p>
    <w:p w:rsidR="00030100" w:rsidRPr="00030100" w:rsidRDefault="00030100" w:rsidP="00030100">
      <w:pPr>
        <w:suppressAutoHyphen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 собственности и (или) государственная </w:t>
      </w:r>
      <w:proofErr w:type="gramStart"/>
      <w:r w:rsidRPr="00030100">
        <w:rPr>
          <w:rFonts w:ascii="Arial" w:eastAsia="Times New Roman" w:hAnsi="Arial" w:cs="Arial"/>
          <w:sz w:val="24"/>
          <w:szCs w:val="24"/>
          <w:lang w:eastAsia="ru-RU"/>
        </w:rPr>
        <w:t>собственность</w:t>
      </w:r>
      <w:proofErr w:type="gramEnd"/>
      <w:r w:rsidRPr="00030100">
        <w:rPr>
          <w:rFonts w:ascii="Arial" w:eastAsia="Times New Roman" w:hAnsi="Arial" w:cs="Arial"/>
          <w:sz w:val="24"/>
          <w:szCs w:val="24"/>
          <w:lang w:eastAsia="ru-RU"/>
        </w:rPr>
        <w:t xml:space="preserve"> на которые не</w:t>
      </w:r>
    </w:p>
    <w:p w:rsidR="00030100" w:rsidRPr="00030100" w:rsidRDefault="00030100" w:rsidP="00030100">
      <w:pPr>
        <w:suppressAutoHyphen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 </w:t>
      </w:r>
      <w:proofErr w:type="gramStart"/>
      <w:r w:rsidRPr="00030100">
        <w:rPr>
          <w:rFonts w:ascii="Arial" w:eastAsia="Times New Roman" w:hAnsi="Arial" w:cs="Arial"/>
          <w:sz w:val="24"/>
          <w:szCs w:val="24"/>
          <w:lang w:eastAsia="ru-RU"/>
        </w:rPr>
        <w:t>разграничена</w:t>
      </w:r>
      <w:proofErr w:type="gramEnd"/>
      <w:r w:rsidRPr="00030100">
        <w:rPr>
          <w:rFonts w:ascii="Arial" w:eastAsia="Times New Roman" w:hAnsi="Arial" w:cs="Arial"/>
          <w:sz w:val="24"/>
          <w:szCs w:val="24"/>
          <w:lang w:eastAsia="ru-RU"/>
        </w:rPr>
        <w:t xml:space="preserve">, на  территории сельского поселения,  </w:t>
      </w:r>
    </w:p>
    <w:p w:rsidR="00030100" w:rsidRPr="00030100" w:rsidRDefault="00030100" w:rsidP="00030100">
      <w:pPr>
        <w:suppressAutoHyphen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на </w:t>
      </w:r>
      <w:proofErr w:type="gramStart"/>
      <w:r w:rsidRPr="00030100">
        <w:rPr>
          <w:rFonts w:ascii="Arial" w:eastAsia="Times New Roman" w:hAnsi="Arial" w:cs="Arial"/>
          <w:sz w:val="24"/>
          <w:szCs w:val="24"/>
          <w:lang w:eastAsia="ru-RU"/>
        </w:rPr>
        <w:t>которых</w:t>
      </w:r>
      <w:proofErr w:type="gramEnd"/>
      <w:r w:rsidRPr="00030100">
        <w:rPr>
          <w:rFonts w:ascii="Arial" w:eastAsia="Times New Roman" w:hAnsi="Arial" w:cs="Arial"/>
          <w:sz w:val="24"/>
          <w:szCs w:val="24"/>
          <w:lang w:eastAsia="ru-RU"/>
        </w:rPr>
        <w:t xml:space="preserve"> расположены здания, сооружения »</w:t>
      </w:r>
    </w:p>
    <w:p w:rsidR="00030100" w:rsidRPr="00030100" w:rsidRDefault="00030100" w:rsidP="00030100">
      <w:pPr>
        <w:suppressAutoHyphens/>
        <w:autoSpaceDE w:val="0"/>
        <w:autoSpaceDN w:val="0"/>
        <w:adjustRightInd w:val="0"/>
        <w:spacing w:after="0" w:line="240" w:lineRule="auto"/>
        <w:ind w:firstLine="709"/>
        <w:contextualSpacing/>
        <w:jc w:val="right"/>
        <w:rPr>
          <w:rFonts w:ascii="Arial" w:eastAsia="Times New Roman" w:hAnsi="Arial" w:cs="Arial"/>
          <w:sz w:val="24"/>
          <w:szCs w:val="24"/>
          <w:lang w:eastAsia="ru-RU"/>
        </w:rPr>
      </w:pPr>
    </w:p>
    <w:p w:rsidR="00030100" w:rsidRPr="00030100" w:rsidRDefault="00030100" w:rsidP="00030100">
      <w:pPr>
        <w:suppressAutoHyphens/>
        <w:autoSpaceDE w:val="0"/>
        <w:autoSpaceDN w:val="0"/>
        <w:adjustRightInd w:val="0"/>
        <w:spacing w:after="0" w:line="240" w:lineRule="auto"/>
        <w:ind w:firstLine="709"/>
        <w:contextualSpacing/>
        <w:jc w:val="center"/>
        <w:rPr>
          <w:rFonts w:ascii="Arial" w:eastAsia="Times New Roman" w:hAnsi="Arial" w:cs="Arial"/>
          <w:sz w:val="24"/>
          <w:szCs w:val="24"/>
          <w:lang w:eastAsia="ar-SA"/>
        </w:rPr>
      </w:pPr>
      <w:r w:rsidRPr="00030100">
        <w:rPr>
          <w:rFonts w:ascii="Arial" w:eastAsia="Times New Roman" w:hAnsi="Arial" w:cs="Arial"/>
          <w:sz w:val="24"/>
          <w:szCs w:val="24"/>
          <w:lang w:eastAsia="ar-SA"/>
        </w:rPr>
        <w:t>Список учреждений, участвующих в предоставлении муниципальной услуги</w:t>
      </w:r>
    </w:p>
    <w:p w:rsidR="00030100" w:rsidRPr="00030100" w:rsidRDefault="00030100" w:rsidP="00030100">
      <w:pPr>
        <w:suppressAutoHyphens/>
        <w:autoSpaceDE w:val="0"/>
        <w:autoSpaceDN w:val="0"/>
        <w:adjustRightInd w:val="0"/>
        <w:spacing w:after="0" w:line="240" w:lineRule="auto"/>
        <w:ind w:firstLine="709"/>
        <w:contextualSpacing/>
        <w:jc w:val="center"/>
        <w:rPr>
          <w:rFonts w:ascii="Arial" w:eastAsia="Times New Roman" w:hAnsi="Arial"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6"/>
        <w:gridCol w:w="1902"/>
        <w:gridCol w:w="3223"/>
        <w:gridCol w:w="1774"/>
        <w:gridCol w:w="1847"/>
        <w:gridCol w:w="3328"/>
        <w:gridCol w:w="2663"/>
      </w:tblGrid>
      <w:tr w:rsidR="00030100" w:rsidRPr="00030100" w:rsidTr="00BA673E">
        <w:tc>
          <w:tcPr>
            <w:tcW w:w="616" w:type="dxa"/>
            <w:vMerge w:val="restart"/>
          </w:tcPr>
          <w:p w:rsidR="00030100" w:rsidRPr="00030100" w:rsidRDefault="00030100" w:rsidP="00030100">
            <w:pPr>
              <w:suppressAutoHyphens/>
              <w:autoSpaceDE w:val="0"/>
              <w:autoSpaceDN w:val="0"/>
              <w:adjustRightInd w:val="0"/>
              <w:spacing w:after="0" w:line="240" w:lineRule="auto"/>
              <w:contextualSpacing/>
              <w:jc w:val="center"/>
              <w:rPr>
                <w:rFonts w:ascii="Arial" w:eastAsia="Times New Roman" w:hAnsi="Arial" w:cs="Arial"/>
                <w:sz w:val="24"/>
                <w:szCs w:val="24"/>
                <w:lang w:eastAsia="ar-SA"/>
              </w:rPr>
            </w:pPr>
            <w:r w:rsidRPr="00030100">
              <w:rPr>
                <w:rFonts w:ascii="Arial" w:eastAsia="Times New Roman" w:hAnsi="Arial" w:cs="Arial"/>
                <w:sz w:val="24"/>
                <w:szCs w:val="24"/>
                <w:lang w:eastAsia="ar-SA"/>
              </w:rPr>
              <w:t>№</w:t>
            </w:r>
          </w:p>
          <w:p w:rsidR="00030100" w:rsidRPr="00030100" w:rsidRDefault="00030100" w:rsidP="00030100">
            <w:pPr>
              <w:suppressAutoHyphens/>
              <w:autoSpaceDE w:val="0"/>
              <w:autoSpaceDN w:val="0"/>
              <w:adjustRightInd w:val="0"/>
              <w:spacing w:after="0" w:line="240" w:lineRule="auto"/>
              <w:contextualSpacing/>
              <w:jc w:val="center"/>
              <w:rPr>
                <w:rFonts w:ascii="Arial" w:eastAsia="Times New Roman" w:hAnsi="Arial" w:cs="Arial"/>
                <w:sz w:val="24"/>
                <w:szCs w:val="24"/>
                <w:lang w:eastAsia="ar-SA"/>
              </w:rPr>
            </w:pPr>
            <w:proofErr w:type="gramStart"/>
            <w:r w:rsidRPr="00030100">
              <w:rPr>
                <w:rFonts w:ascii="Arial" w:eastAsia="Times New Roman" w:hAnsi="Arial" w:cs="Arial"/>
                <w:sz w:val="24"/>
                <w:szCs w:val="24"/>
                <w:lang w:eastAsia="ar-SA"/>
              </w:rPr>
              <w:t>п</w:t>
            </w:r>
            <w:proofErr w:type="gramEnd"/>
            <w:r w:rsidRPr="00030100">
              <w:rPr>
                <w:rFonts w:ascii="Arial" w:eastAsia="Times New Roman" w:hAnsi="Arial" w:cs="Arial"/>
                <w:sz w:val="24"/>
                <w:szCs w:val="24"/>
                <w:lang w:eastAsia="ar-SA"/>
              </w:rPr>
              <w:t>/п</w:t>
            </w:r>
          </w:p>
        </w:tc>
        <w:tc>
          <w:tcPr>
            <w:tcW w:w="1902" w:type="dxa"/>
            <w:vMerge w:val="restart"/>
          </w:tcPr>
          <w:p w:rsidR="00030100" w:rsidRPr="00030100" w:rsidRDefault="00030100" w:rsidP="00030100">
            <w:pPr>
              <w:suppressAutoHyphens/>
              <w:autoSpaceDE w:val="0"/>
              <w:autoSpaceDN w:val="0"/>
              <w:adjustRightInd w:val="0"/>
              <w:spacing w:after="0" w:line="240" w:lineRule="auto"/>
              <w:contextualSpacing/>
              <w:rPr>
                <w:rFonts w:ascii="Arial" w:eastAsia="Times New Roman" w:hAnsi="Arial" w:cs="Arial"/>
                <w:sz w:val="24"/>
                <w:szCs w:val="24"/>
                <w:lang w:eastAsia="ar-SA"/>
              </w:rPr>
            </w:pPr>
            <w:r w:rsidRPr="00030100">
              <w:rPr>
                <w:rFonts w:ascii="Arial" w:eastAsia="Times New Roman" w:hAnsi="Arial" w:cs="Arial"/>
                <w:sz w:val="24"/>
                <w:szCs w:val="24"/>
                <w:lang w:eastAsia="ar-SA"/>
              </w:rPr>
              <w:t>Наименование учреждения</w:t>
            </w:r>
          </w:p>
        </w:tc>
        <w:tc>
          <w:tcPr>
            <w:tcW w:w="3223" w:type="dxa"/>
            <w:vMerge w:val="restart"/>
          </w:tcPr>
          <w:p w:rsidR="00030100" w:rsidRPr="00030100" w:rsidRDefault="00030100" w:rsidP="00030100">
            <w:pPr>
              <w:suppressAutoHyphens/>
              <w:autoSpaceDE w:val="0"/>
              <w:autoSpaceDN w:val="0"/>
              <w:adjustRightInd w:val="0"/>
              <w:spacing w:after="0" w:line="240" w:lineRule="auto"/>
              <w:contextualSpacing/>
              <w:rPr>
                <w:rFonts w:ascii="Arial" w:eastAsia="Times New Roman" w:hAnsi="Arial" w:cs="Arial"/>
                <w:sz w:val="24"/>
                <w:szCs w:val="24"/>
                <w:lang w:eastAsia="ar-SA"/>
              </w:rPr>
            </w:pPr>
            <w:r w:rsidRPr="00030100">
              <w:rPr>
                <w:rFonts w:ascii="Arial" w:eastAsia="Times New Roman" w:hAnsi="Arial" w:cs="Arial"/>
                <w:sz w:val="24"/>
                <w:szCs w:val="24"/>
                <w:lang w:eastAsia="ar-SA"/>
              </w:rPr>
              <w:t>Почтовый адрес (юридический, фактический)</w:t>
            </w:r>
          </w:p>
        </w:tc>
        <w:tc>
          <w:tcPr>
            <w:tcW w:w="1774" w:type="dxa"/>
            <w:vMerge w:val="restart"/>
          </w:tcPr>
          <w:p w:rsidR="00030100" w:rsidRPr="00030100" w:rsidRDefault="00030100" w:rsidP="00030100">
            <w:pPr>
              <w:suppressAutoHyphens/>
              <w:autoSpaceDE w:val="0"/>
              <w:autoSpaceDN w:val="0"/>
              <w:adjustRightInd w:val="0"/>
              <w:spacing w:after="0" w:line="240" w:lineRule="auto"/>
              <w:contextualSpacing/>
              <w:jc w:val="center"/>
              <w:rPr>
                <w:rFonts w:ascii="Arial" w:eastAsia="Times New Roman" w:hAnsi="Arial" w:cs="Arial"/>
                <w:sz w:val="24"/>
                <w:szCs w:val="24"/>
                <w:lang w:eastAsia="ar-SA"/>
              </w:rPr>
            </w:pPr>
            <w:r w:rsidRPr="00030100">
              <w:rPr>
                <w:rFonts w:ascii="Arial" w:eastAsia="Times New Roman" w:hAnsi="Arial" w:cs="Arial"/>
                <w:sz w:val="24"/>
                <w:szCs w:val="24"/>
                <w:lang w:eastAsia="ar-SA"/>
              </w:rPr>
              <w:t>График работы</w:t>
            </w:r>
          </w:p>
        </w:tc>
        <w:tc>
          <w:tcPr>
            <w:tcW w:w="5175" w:type="dxa"/>
            <w:gridSpan w:val="2"/>
          </w:tcPr>
          <w:p w:rsidR="00030100" w:rsidRPr="00030100" w:rsidRDefault="00030100" w:rsidP="00030100">
            <w:pPr>
              <w:suppressAutoHyphens/>
              <w:autoSpaceDE w:val="0"/>
              <w:autoSpaceDN w:val="0"/>
              <w:adjustRightInd w:val="0"/>
              <w:spacing w:after="0" w:line="240" w:lineRule="auto"/>
              <w:contextualSpacing/>
              <w:jc w:val="center"/>
              <w:rPr>
                <w:rFonts w:ascii="Arial" w:eastAsia="Times New Roman" w:hAnsi="Arial" w:cs="Arial"/>
                <w:sz w:val="24"/>
                <w:szCs w:val="24"/>
                <w:lang w:eastAsia="ar-SA"/>
              </w:rPr>
            </w:pPr>
            <w:r w:rsidRPr="00030100">
              <w:rPr>
                <w:rFonts w:ascii="Arial" w:eastAsia="Times New Roman" w:hAnsi="Arial" w:cs="Arial"/>
                <w:sz w:val="24"/>
                <w:szCs w:val="24"/>
                <w:lang w:eastAsia="ar-SA"/>
              </w:rPr>
              <w:t>Контактные данные</w:t>
            </w:r>
          </w:p>
        </w:tc>
        <w:tc>
          <w:tcPr>
            <w:tcW w:w="2663" w:type="dxa"/>
            <w:vMerge w:val="restart"/>
          </w:tcPr>
          <w:p w:rsidR="00030100" w:rsidRPr="00030100" w:rsidRDefault="00030100" w:rsidP="00030100">
            <w:pPr>
              <w:suppressAutoHyphens/>
              <w:autoSpaceDE w:val="0"/>
              <w:autoSpaceDN w:val="0"/>
              <w:adjustRightInd w:val="0"/>
              <w:spacing w:after="0" w:line="240" w:lineRule="auto"/>
              <w:contextualSpacing/>
              <w:jc w:val="center"/>
              <w:rPr>
                <w:rFonts w:ascii="Arial" w:eastAsia="Times New Roman" w:hAnsi="Arial" w:cs="Arial"/>
                <w:sz w:val="24"/>
                <w:szCs w:val="24"/>
                <w:lang w:eastAsia="ar-SA"/>
              </w:rPr>
            </w:pPr>
            <w:r w:rsidRPr="00030100">
              <w:rPr>
                <w:rFonts w:ascii="Arial" w:eastAsia="Times New Roman" w:hAnsi="Arial" w:cs="Arial"/>
                <w:sz w:val="24"/>
                <w:szCs w:val="24"/>
                <w:lang w:eastAsia="ar-SA"/>
              </w:rPr>
              <w:t>Адрес официального сайта учреждения в сети Интернет</w:t>
            </w:r>
          </w:p>
        </w:tc>
      </w:tr>
      <w:tr w:rsidR="00030100" w:rsidRPr="00030100" w:rsidTr="00BA673E">
        <w:tc>
          <w:tcPr>
            <w:tcW w:w="616" w:type="dxa"/>
            <w:vMerge/>
          </w:tcPr>
          <w:p w:rsidR="00030100" w:rsidRPr="00030100" w:rsidRDefault="00030100" w:rsidP="00030100">
            <w:pPr>
              <w:suppressAutoHyphens/>
              <w:autoSpaceDE w:val="0"/>
              <w:autoSpaceDN w:val="0"/>
              <w:adjustRightInd w:val="0"/>
              <w:spacing w:after="0" w:line="240" w:lineRule="auto"/>
              <w:ind w:firstLine="709"/>
              <w:contextualSpacing/>
              <w:jc w:val="center"/>
              <w:rPr>
                <w:rFonts w:ascii="Arial" w:eastAsia="Times New Roman" w:hAnsi="Arial" w:cs="Arial"/>
                <w:sz w:val="24"/>
                <w:szCs w:val="24"/>
                <w:lang w:eastAsia="ar-SA"/>
              </w:rPr>
            </w:pPr>
          </w:p>
        </w:tc>
        <w:tc>
          <w:tcPr>
            <w:tcW w:w="1902" w:type="dxa"/>
            <w:vMerge/>
          </w:tcPr>
          <w:p w:rsidR="00030100" w:rsidRPr="00030100" w:rsidRDefault="00030100" w:rsidP="00030100">
            <w:pPr>
              <w:suppressAutoHyphens/>
              <w:autoSpaceDE w:val="0"/>
              <w:autoSpaceDN w:val="0"/>
              <w:adjustRightInd w:val="0"/>
              <w:spacing w:after="0" w:line="240" w:lineRule="auto"/>
              <w:ind w:firstLine="709"/>
              <w:contextualSpacing/>
              <w:jc w:val="center"/>
              <w:rPr>
                <w:rFonts w:ascii="Arial" w:eastAsia="Times New Roman" w:hAnsi="Arial" w:cs="Arial"/>
                <w:sz w:val="24"/>
                <w:szCs w:val="24"/>
                <w:lang w:eastAsia="ar-SA"/>
              </w:rPr>
            </w:pPr>
          </w:p>
        </w:tc>
        <w:tc>
          <w:tcPr>
            <w:tcW w:w="3223" w:type="dxa"/>
            <w:vMerge/>
          </w:tcPr>
          <w:p w:rsidR="00030100" w:rsidRPr="00030100" w:rsidRDefault="00030100" w:rsidP="00030100">
            <w:pPr>
              <w:suppressAutoHyphens/>
              <w:autoSpaceDE w:val="0"/>
              <w:autoSpaceDN w:val="0"/>
              <w:adjustRightInd w:val="0"/>
              <w:spacing w:after="0" w:line="240" w:lineRule="auto"/>
              <w:ind w:firstLine="709"/>
              <w:contextualSpacing/>
              <w:jc w:val="center"/>
              <w:rPr>
                <w:rFonts w:ascii="Arial" w:eastAsia="Times New Roman" w:hAnsi="Arial" w:cs="Arial"/>
                <w:sz w:val="24"/>
                <w:szCs w:val="24"/>
                <w:lang w:eastAsia="ar-SA"/>
              </w:rPr>
            </w:pPr>
          </w:p>
        </w:tc>
        <w:tc>
          <w:tcPr>
            <w:tcW w:w="1774" w:type="dxa"/>
            <w:vMerge/>
          </w:tcPr>
          <w:p w:rsidR="00030100" w:rsidRPr="00030100" w:rsidRDefault="00030100" w:rsidP="00030100">
            <w:pPr>
              <w:suppressAutoHyphens/>
              <w:autoSpaceDE w:val="0"/>
              <w:autoSpaceDN w:val="0"/>
              <w:adjustRightInd w:val="0"/>
              <w:spacing w:after="0" w:line="240" w:lineRule="auto"/>
              <w:ind w:firstLine="709"/>
              <w:contextualSpacing/>
              <w:jc w:val="center"/>
              <w:rPr>
                <w:rFonts w:ascii="Arial" w:eastAsia="Times New Roman" w:hAnsi="Arial" w:cs="Arial"/>
                <w:sz w:val="24"/>
                <w:szCs w:val="24"/>
                <w:lang w:eastAsia="ar-SA"/>
              </w:rPr>
            </w:pPr>
          </w:p>
        </w:tc>
        <w:tc>
          <w:tcPr>
            <w:tcW w:w="1847" w:type="dxa"/>
          </w:tcPr>
          <w:p w:rsidR="00030100" w:rsidRPr="00030100" w:rsidRDefault="00030100" w:rsidP="00030100">
            <w:pPr>
              <w:suppressAutoHyphens/>
              <w:autoSpaceDE w:val="0"/>
              <w:autoSpaceDN w:val="0"/>
              <w:adjustRightInd w:val="0"/>
              <w:spacing w:after="0" w:line="240" w:lineRule="auto"/>
              <w:contextualSpacing/>
              <w:jc w:val="center"/>
              <w:rPr>
                <w:rFonts w:ascii="Arial" w:eastAsia="Times New Roman" w:hAnsi="Arial" w:cs="Arial"/>
                <w:sz w:val="24"/>
                <w:szCs w:val="24"/>
                <w:lang w:eastAsia="ar-SA"/>
              </w:rPr>
            </w:pPr>
            <w:r w:rsidRPr="00030100">
              <w:rPr>
                <w:rFonts w:ascii="Arial" w:eastAsia="Times New Roman" w:hAnsi="Arial" w:cs="Arial"/>
                <w:sz w:val="24"/>
                <w:szCs w:val="24"/>
                <w:lang w:eastAsia="ar-SA"/>
              </w:rPr>
              <w:t>Справочный телефон</w:t>
            </w:r>
          </w:p>
        </w:tc>
        <w:tc>
          <w:tcPr>
            <w:tcW w:w="3328" w:type="dxa"/>
          </w:tcPr>
          <w:p w:rsidR="00030100" w:rsidRPr="00030100" w:rsidRDefault="00030100" w:rsidP="00030100">
            <w:pPr>
              <w:suppressAutoHyphens/>
              <w:autoSpaceDE w:val="0"/>
              <w:autoSpaceDN w:val="0"/>
              <w:adjustRightInd w:val="0"/>
              <w:spacing w:after="0" w:line="240" w:lineRule="auto"/>
              <w:contextualSpacing/>
              <w:jc w:val="center"/>
              <w:rPr>
                <w:rFonts w:ascii="Arial" w:eastAsia="Times New Roman" w:hAnsi="Arial" w:cs="Arial"/>
                <w:sz w:val="24"/>
                <w:szCs w:val="24"/>
                <w:lang w:eastAsia="ar-SA"/>
              </w:rPr>
            </w:pPr>
            <w:r w:rsidRPr="00030100">
              <w:rPr>
                <w:rFonts w:ascii="Arial" w:eastAsia="Times New Roman" w:hAnsi="Arial" w:cs="Arial"/>
                <w:sz w:val="24"/>
                <w:szCs w:val="24"/>
                <w:lang w:eastAsia="ar-SA"/>
              </w:rPr>
              <w:t>Адрес электронной почты</w:t>
            </w:r>
          </w:p>
        </w:tc>
        <w:tc>
          <w:tcPr>
            <w:tcW w:w="2663" w:type="dxa"/>
            <w:vMerge/>
          </w:tcPr>
          <w:p w:rsidR="00030100" w:rsidRPr="00030100" w:rsidRDefault="00030100" w:rsidP="00030100">
            <w:pPr>
              <w:suppressAutoHyphens/>
              <w:autoSpaceDE w:val="0"/>
              <w:autoSpaceDN w:val="0"/>
              <w:adjustRightInd w:val="0"/>
              <w:spacing w:after="0" w:line="240" w:lineRule="auto"/>
              <w:ind w:firstLine="709"/>
              <w:contextualSpacing/>
              <w:jc w:val="center"/>
              <w:rPr>
                <w:rFonts w:ascii="Arial" w:eastAsia="Times New Roman" w:hAnsi="Arial" w:cs="Arial"/>
                <w:sz w:val="24"/>
                <w:szCs w:val="24"/>
                <w:lang w:eastAsia="ar-SA"/>
              </w:rPr>
            </w:pPr>
          </w:p>
        </w:tc>
      </w:tr>
      <w:tr w:rsidR="00030100" w:rsidRPr="00030100" w:rsidTr="00BA673E">
        <w:tc>
          <w:tcPr>
            <w:tcW w:w="616" w:type="dxa"/>
          </w:tcPr>
          <w:p w:rsidR="00030100" w:rsidRPr="00030100" w:rsidRDefault="00030100" w:rsidP="00030100">
            <w:pPr>
              <w:suppressAutoHyphens/>
              <w:autoSpaceDE w:val="0"/>
              <w:autoSpaceDN w:val="0"/>
              <w:adjustRightInd w:val="0"/>
              <w:spacing w:after="0" w:line="240" w:lineRule="auto"/>
              <w:contextualSpacing/>
              <w:jc w:val="center"/>
              <w:rPr>
                <w:rFonts w:ascii="Arial" w:eastAsia="Times New Roman" w:hAnsi="Arial" w:cs="Arial"/>
                <w:sz w:val="24"/>
                <w:szCs w:val="24"/>
                <w:lang w:eastAsia="ar-SA"/>
              </w:rPr>
            </w:pPr>
            <w:r w:rsidRPr="00030100">
              <w:rPr>
                <w:rFonts w:ascii="Arial" w:eastAsia="Times New Roman" w:hAnsi="Arial" w:cs="Arial"/>
                <w:sz w:val="24"/>
                <w:szCs w:val="24"/>
                <w:lang w:eastAsia="ar-SA"/>
              </w:rPr>
              <w:t>1.</w:t>
            </w:r>
          </w:p>
        </w:tc>
        <w:tc>
          <w:tcPr>
            <w:tcW w:w="1902" w:type="dxa"/>
          </w:tcPr>
          <w:p w:rsidR="00030100" w:rsidRPr="00030100" w:rsidRDefault="00030100" w:rsidP="00030100">
            <w:pPr>
              <w:suppressAutoHyphens/>
              <w:spacing w:after="0" w:line="240" w:lineRule="auto"/>
              <w:contextualSpacing/>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ОМСУ </w:t>
            </w:r>
          </w:p>
        </w:tc>
        <w:tc>
          <w:tcPr>
            <w:tcW w:w="3223" w:type="dxa"/>
          </w:tcPr>
          <w:p w:rsidR="00030100" w:rsidRPr="00030100" w:rsidRDefault="00030100" w:rsidP="00030100">
            <w:pPr>
              <w:suppressAutoHyphens/>
              <w:autoSpaceDE w:val="0"/>
              <w:autoSpaceDN w:val="0"/>
              <w:adjustRightInd w:val="0"/>
              <w:spacing w:after="0" w:line="240" w:lineRule="auto"/>
              <w:contextualSpacing/>
              <w:jc w:val="both"/>
              <w:rPr>
                <w:rFonts w:ascii="Arial" w:eastAsia="Times New Roman" w:hAnsi="Arial" w:cs="Arial"/>
                <w:sz w:val="24"/>
                <w:szCs w:val="24"/>
                <w:lang w:eastAsia="ar-SA"/>
              </w:rPr>
            </w:pPr>
            <w:proofErr w:type="gramStart"/>
            <w:r w:rsidRPr="00030100">
              <w:rPr>
                <w:rFonts w:ascii="Arial" w:eastAsia="Times New Roman" w:hAnsi="Arial" w:cs="Arial"/>
                <w:sz w:val="24"/>
                <w:szCs w:val="24"/>
                <w:lang w:eastAsia="ar-SA"/>
              </w:rPr>
              <w:t>306811, Курская  область, Горшеченский  район, с. Удобное, ул. Новая, д.2</w:t>
            </w:r>
            <w:proofErr w:type="gramEnd"/>
          </w:p>
        </w:tc>
        <w:tc>
          <w:tcPr>
            <w:tcW w:w="1774" w:type="dxa"/>
          </w:tcPr>
          <w:p w:rsidR="00030100" w:rsidRPr="00030100" w:rsidRDefault="00030100" w:rsidP="00030100">
            <w:pPr>
              <w:suppressAutoHyphens/>
              <w:spacing w:after="0" w:line="100" w:lineRule="atLeast"/>
              <w:rPr>
                <w:rFonts w:ascii="Arial" w:eastAsia="Times New Roman" w:hAnsi="Arial" w:cs="Arial"/>
                <w:sz w:val="24"/>
                <w:szCs w:val="24"/>
                <w:lang w:eastAsia="ar-SA"/>
              </w:rPr>
            </w:pPr>
            <w:proofErr w:type="spellStart"/>
            <w:r w:rsidRPr="00030100">
              <w:rPr>
                <w:rFonts w:ascii="Arial" w:eastAsia="Times New Roman" w:hAnsi="Arial" w:cs="Arial"/>
                <w:sz w:val="24"/>
                <w:szCs w:val="24"/>
                <w:lang w:eastAsia="ar-SA"/>
              </w:rPr>
              <w:t>пн</w:t>
            </w:r>
            <w:proofErr w:type="spellEnd"/>
            <w:r w:rsidRPr="00030100">
              <w:rPr>
                <w:rFonts w:ascii="Arial" w:eastAsia="Times New Roman" w:hAnsi="Arial" w:cs="Arial"/>
                <w:sz w:val="24"/>
                <w:szCs w:val="24"/>
                <w:lang w:eastAsia="ar-SA"/>
              </w:rPr>
              <w:t>–</w:t>
            </w:r>
            <w:proofErr w:type="spellStart"/>
            <w:r w:rsidRPr="00030100">
              <w:rPr>
                <w:rFonts w:ascii="Arial" w:eastAsia="Times New Roman" w:hAnsi="Arial" w:cs="Arial"/>
                <w:sz w:val="24"/>
                <w:szCs w:val="24"/>
                <w:lang w:eastAsia="ar-SA"/>
              </w:rPr>
              <w:t>пт</w:t>
            </w:r>
            <w:proofErr w:type="spellEnd"/>
            <w:r w:rsidRPr="00030100">
              <w:rPr>
                <w:rFonts w:ascii="Arial" w:eastAsia="Times New Roman" w:hAnsi="Arial" w:cs="Arial"/>
                <w:sz w:val="24"/>
                <w:szCs w:val="24"/>
                <w:lang w:eastAsia="ar-SA"/>
              </w:rPr>
              <w:t xml:space="preserve"> с 8-00 до 17-00 перерыв:</w:t>
            </w:r>
          </w:p>
          <w:p w:rsidR="00030100" w:rsidRPr="00030100" w:rsidRDefault="00030100" w:rsidP="00030100">
            <w:pPr>
              <w:suppressAutoHyphens/>
              <w:spacing w:after="0" w:line="100" w:lineRule="atLeast"/>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 с 12-00 до 14-00</w:t>
            </w:r>
          </w:p>
          <w:p w:rsidR="00030100" w:rsidRPr="00030100" w:rsidRDefault="00030100" w:rsidP="00030100">
            <w:pPr>
              <w:suppressAutoHyphens/>
              <w:spacing w:after="0" w:line="100" w:lineRule="atLeast"/>
              <w:ind w:left="1309" w:hanging="1309"/>
              <w:rPr>
                <w:rFonts w:ascii="Arial" w:eastAsia="Times New Roman" w:hAnsi="Arial" w:cs="Arial"/>
                <w:sz w:val="24"/>
                <w:szCs w:val="24"/>
                <w:lang w:eastAsia="ar-SA"/>
              </w:rPr>
            </w:pPr>
            <w:r w:rsidRPr="00030100">
              <w:rPr>
                <w:rFonts w:ascii="Arial" w:eastAsia="Times New Roman" w:hAnsi="Arial" w:cs="Arial"/>
                <w:sz w:val="24"/>
                <w:szCs w:val="24"/>
                <w:lang w:eastAsia="ar-SA"/>
              </w:rPr>
              <w:t>Выходной:</w:t>
            </w:r>
          </w:p>
          <w:p w:rsidR="00030100" w:rsidRPr="00030100" w:rsidRDefault="00030100" w:rsidP="00030100">
            <w:pPr>
              <w:suppressAutoHyphens/>
              <w:spacing w:after="0" w:line="240" w:lineRule="auto"/>
              <w:contextualSpacing/>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суббота,   воскресенье                                                                   </w:t>
            </w:r>
          </w:p>
        </w:tc>
        <w:tc>
          <w:tcPr>
            <w:tcW w:w="1847" w:type="dxa"/>
          </w:tcPr>
          <w:p w:rsidR="00030100" w:rsidRPr="00030100" w:rsidRDefault="00030100" w:rsidP="00030100">
            <w:pPr>
              <w:suppressAutoHyphens/>
              <w:spacing w:after="0" w:line="100" w:lineRule="atLeast"/>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8 (47133) </w:t>
            </w:r>
          </w:p>
          <w:p w:rsidR="00030100" w:rsidRPr="00030100" w:rsidRDefault="00030100" w:rsidP="00030100">
            <w:pPr>
              <w:suppressAutoHyphens/>
              <w:autoSpaceDE w:val="0"/>
              <w:autoSpaceDN w:val="0"/>
              <w:adjustRightInd w:val="0"/>
              <w:spacing w:after="0" w:line="240" w:lineRule="auto"/>
              <w:contextualSpacing/>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3-42-35</w:t>
            </w:r>
          </w:p>
        </w:tc>
        <w:tc>
          <w:tcPr>
            <w:tcW w:w="3328" w:type="dxa"/>
          </w:tcPr>
          <w:p w:rsidR="00030100" w:rsidRPr="00030100" w:rsidRDefault="00030100" w:rsidP="00030100">
            <w:pPr>
              <w:suppressAutoHyphens/>
              <w:spacing w:beforeAutospacing="1" w:after="0" w:afterAutospacing="1" w:line="240" w:lineRule="auto"/>
              <w:jc w:val="both"/>
              <w:rPr>
                <w:rFonts w:ascii="Arial" w:eastAsia="Times New Roman" w:hAnsi="Arial" w:cs="Arial"/>
                <w:sz w:val="24"/>
                <w:szCs w:val="24"/>
                <w:lang w:eastAsia="ru-RU"/>
              </w:rPr>
            </w:pPr>
            <w:proofErr w:type="spellStart"/>
            <w:r w:rsidRPr="00030100">
              <w:rPr>
                <w:rFonts w:ascii="Arial" w:eastAsia="Times New Roman" w:hAnsi="Arial" w:cs="Arial"/>
                <w:sz w:val="24"/>
                <w:szCs w:val="24"/>
                <w:lang w:val="en-US" w:eastAsia="ru-RU"/>
              </w:rPr>
              <w:t>ydobnoe</w:t>
            </w:r>
            <w:proofErr w:type="spellEnd"/>
            <w:r w:rsidRPr="00030100">
              <w:rPr>
                <w:rFonts w:ascii="Arial" w:eastAsia="Times New Roman" w:hAnsi="Arial" w:cs="Arial"/>
                <w:sz w:val="24"/>
                <w:szCs w:val="24"/>
                <w:lang w:eastAsia="ru-RU"/>
              </w:rPr>
              <w:t>.</w:t>
            </w:r>
            <w:r w:rsidRPr="00030100">
              <w:rPr>
                <w:rFonts w:ascii="Arial" w:eastAsia="Times New Roman" w:hAnsi="Arial" w:cs="Arial"/>
                <w:sz w:val="24"/>
                <w:szCs w:val="24"/>
                <w:lang w:val="en-US" w:eastAsia="ru-RU"/>
              </w:rPr>
              <w:t>123</w:t>
            </w:r>
            <w:r w:rsidRPr="00030100">
              <w:rPr>
                <w:rFonts w:ascii="Arial" w:eastAsia="Times New Roman" w:hAnsi="Arial" w:cs="Arial"/>
                <w:sz w:val="24"/>
                <w:szCs w:val="24"/>
                <w:lang w:eastAsia="ru-RU"/>
              </w:rPr>
              <w:t>@</w:t>
            </w:r>
            <w:proofErr w:type="spellStart"/>
            <w:r w:rsidRPr="00030100">
              <w:rPr>
                <w:rFonts w:ascii="Arial" w:eastAsia="Times New Roman" w:hAnsi="Arial" w:cs="Arial"/>
                <w:sz w:val="24"/>
                <w:szCs w:val="24"/>
                <w:lang w:val="en-US" w:eastAsia="ru-RU"/>
              </w:rPr>
              <w:t>yandex</w:t>
            </w:r>
            <w:proofErr w:type="spellEnd"/>
            <w:r w:rsidRPr="00030100">
              <w:rPr>
                <w:rFonts w:ascii="Arial" w:eastAsia="Times New Roman" w:hAnsi="Arial" w:cs="Arial"/>
                <w:sz w:val="24"/>
                <w:szCs w:val="24"/>
                <w:lang w:eastAsia="ru-RU"/>
              </w:rPr>
              <w:t>.</w:t>
            </w:r>
            <w:proofErr w:type="spellStart"/>
            <w:r w:rsidRPr="00030100">
              <w:rPr>
                <w:rFonts w:ascii="Arial" w:eastAsia="Times New Roman" w:hAnsi="Arial" w:cs="Arial"/>
                <w:sz w:val="24"/>
                <w:szCs w:val="24"/>
                <w:lang w:val="en-US" w:eastAsia="ru-RU"/>
              </w:rPr>
              <w:t>ru</w:t>
            </w:r>
            <w:proofErr w:type="spellEnd"/>
          </w:p>
          <w:p w:rsidR="00030100" w:rsidRPr="00030100" w:rsidRDefault="00030100" w:rsidP="00030100">
            <w:pPr>
              <w:suppressAutoHyphens/>
              <w:spacing w:beforeAutospacing="1" w:after="0" w:afterAutospacing="1" w:line="240" w:lineRule="auto"/>
              <w:jc w:val="both"/>
              <w:rPr>
                <w:rFonts w:ascii="Arial" w:eastAsia="Times New Roman" w:hAnsi="Arial" w:cs="Arial"/>
                <w:sz w:val="24"/>
                <w:szCs w:val="24"/>
                <w:lang w:eastAsia="ru-RU"/>
              </w:rPr>
            </w:pPr>
            <w:r w:rsidRPr="00030100">
              <w:rPr>
                <w:rFonts w:ascii="Arial" w:eastAsia="Times New Roman" w:hAnsi="Arial" w:cs="Arial"/>
                <w:sz w:val="24"/>
                <w:szCs w:val="24"/>
                <w:lang w:eastAsia="ru-RU"/>
              </w:rPr>
              <w:t xml:space="preserve"> </w:t>
            </w:r>
          </w:p>
          <w:p w:rsidR="00030100" w:rsidRPr="00030100" w:rsidRDefault="00030100" w:rsidP="00030100">
            <w:pPr>
              <w:suppressAutoHyphens/>
              <w:autoSpaceDE w:val="0"/>
              <w:autoSpaceDN w:val="0"/>
              <w:adjustRightInd w:val="0"/>
              <w:spacing w:after="0" w:line="240" w:lineRule="auto"/>
              <w:contextualSpacing/>
              <w:jc w:val="both"/>
              <w:rPr>
                <w:rFonts w:ascii="Arial" w:eastAsia="Times New Roman" w:hAnsi="Arial" w:cs="Arial"/>
                <w:sz w:val="24"/>
                <w:szCs w:val="24"/>
                <w:lang w:eastAsia="ru-RU"/>
              </w:rPr>
            </w:pPr>
          </w:p>
        </w:tc>
        <w:tc>
          <w:tcPr>
            <w:tcW w:w="2663" w:type="dxa"/>
          </w:tcPr>
          <w:p w:rsidR="00030100" w:rsidRPr="00030100" w:rsidRDefault="00030100" w:rsidP="00030100">
            <w:pPr>
              <w:suppressAutoHyphens/>
              <w:spacing w:beforeAutospacing="1" w:after="0" w:afterAutospacing="1" w:line="240" w:lineRule="auto"/>
              <w:jc w:val="both"/>
              <w:rPr>
                <w:rFonts w:ascii="Arial" w:eastAsia="Times New Roman" w:hAnsi="Arial" w:cs="Arial"/>
                <w:sz w:val="24"/>
                <w:szCs w:val="24"/>
                <w:lang w:eastAsia="ru-RU"/>
              </w:rPr>
            </w:pPr>
            <w:r w:rsidRPr="00030100">
              <w:rPr>
                <w:rFonts w:ascii="Arial" w:eastAsia="Times New Roman" w:hAnsi="Arial" w:cs="Arial"/>
                <w:sz w:val="24"/>
                <w:szCs w:val="24"/>
                <w:lang w:val="en-US" w:eastAsia="ru-RU"/>
              </w:rPr>
              <w:t>http</w:t>
            </w:r>
            <w:r w:rsidRPr="00030100">
              <w:rPr>
                <w:rFonts w:ascii="Arial" w:eastAsia="Times New Roman" w:hAnsi="Arial" w:cs="Arial"/>
                <w:sz w:val="24"/>
                <w:szCs w:val="24"/>
                <w:lang w:eastAsia="ru-RU"/>
              </w:rPr>
              <w:t>://</w:t>
            </w:r>
            <w:proofErr w:type="spellStart"/>
            <w:r w:rsidRPr="00030100">
              <w:rPr>
                <w:rFonts w:ascii="Arial" w:eastAsia="Times New Roman" w:hAnsi="Arial" w:cs="Arial"/>
                <w:sz w:val="24"/>
                <w:szCs w:val="24"/>
                <w:lang w:eastAsia="ru-RU"/>
              </w:rPr>
              <w:t>удобенский.рф</w:t>
            </w:r>
            <w:proofErr w:type="spellEnd"/>
          </w:p>
          <w:p w:rsidR="00030100" w:rsidRPr="00030100" w:rsidRDefault="00030100" w:rsidP="00030100">
            <w:pPr>
              <w:suppressAutoHyphens/>
              <w:spacing w:beforeAutospacing="1" w:after="0" w:afterAutospacing="1" w:line="240" w:lineRule="auto"/>
              <w:jc w:val="both"/>
              <w:rPr>
                <w:rFonts w:ascii="Arial" w:eastAsia="Times New Roman" w:hAnsi="Arial" w:cs="Arial"/>
                <w:sz w:val="24"/>
                <w:szCs w:val="24"/>
                <w:lang w:eastAsia="ru-RU"/>
              </w:rPr>
            </w:pPr>
          </w:p>
          <w:p w:rsidR="00030100" w:rsidRPr="00030100" w:rsidRDefault="00030100" w:rsidP="00030100">
            <w:pPr>
              <w:suppressAutoHyphens/>
              <w:autoSpaceDE w:val="0"/>
              <w:autoSpaceDN w:val="0"/>
              <w:adjustRightInd w:val="0"/>
              <w:spacing w:after="0" w:line="240" w:lineRule="auto"/>
              <w:contextualSpacing/>
              <w:jc w:val="both"/>
              <w:rPr>
                <w:rFonts w:ascii="Arial" w:eastAsia="Times New Roman" w:hAnsi="Arial" w:cs="Arial"/>
                <w:sz w:val="24"/>
                <w:szCs w:val="24"/>
                <w:lang w:eastAsia="ru-RU"/>
              </w:rPr>
            </w:pPr>
          </w:p>
        </w:tc>
      </w:tr>
      <w:tr w:rsidR="00030100" w:rsidRPr="00030100" w:rsidTr="00BA673E">
        <w:tc>
          <w:tcPr>
            <w:tcW w:w="616" w:type="dxa"/>
          </w:tcPr>
          <w:p w:rsidR="00030100" w:rsidRPr="00030100" w:rsidRDefault="00030100" w:rsidP="00030100">
            <w:pPr>
              <w:suppressAutoHyphens/>
              <w:autoSpaceDE w:val="0"/>
              <w:autoSpaceDN w:val="0"/>
              <w:adjustRightInd w:val="0"/>
              <w:spacing w:after="0" w:line="240" w:lineRule="auto"/>
              <w:contextualSpacing/>
              <w:jc w:val="center"/>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2. </w:t>
            </w:r>
          </w:p>
        </w:tc>
        <w:tc>
          <w:tcPr>
            <w:tcW w:w="1902" w:type="dxa"/>
          </w:tcPr>
          <w:p w:rsidR="00030100" w:rsidRPr="00030100" w:rsidRDefault="00030100" w:rsidP="00030100">
            <w:pPr>
              <w:suppressAutoHyphens/>
              <w:autoSpaceDE w:val="0"/>
              <w:autoSpaceDN w:val="0"/>
              <w:adjustRightInd w:val="0"/>
              <w:spacing w:after="0" w:line="240" w:lineRule="auto"/>
              <w:contextualSpacing/>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Филиал ОБУ «МФЦ»</w:t>
            </w:r>
          </w:p>
        </w:tc>
        <w:tc>
          <w:tcPr>
            <w:tcW w:w="3223" w:type="dxa"/>
          </w:tcPr>
          <w:p w:rsidR="00030100" w:rsidRPr="00030100" w:rsidRDefault="00030100" w:rsidP="00030100">
            <w:pPr>
              <w:suppressAutoHyphens/>
              <w:autoSpaceDE w:val="0"/>
              <w:autoSpaceDN w:val="0"/>
              <w:adjustRightInd w:val="0"/>
              <w:spacing w:after="0" w:line="240" w:lineRule="auto"/>
              <w:contextualSpacing/>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306800, Курская область, Горшеченский район, п. </w:t>
            </w:r>
            <w:proofErr w:type="gramStart"/>
            <w:r w:rsidRPr="00030100">
              <w:rPr>
                <w:rFonts w:ascii="Arial" w:eastAsia="Times New Roman" w:hAnsi="Arial" w:cs="Arial"/>
                <w:sz w:val="24"/>
                <w:szCs w:val="24"/>
                <w:lang w:eastAsia="ar-SA"/>
              </w:rPr>
              <w:t>Горшечное</w:t>
            </w:r>
            <w:proofErr w:type="gramEnd"/>
            <w:r w:rsidRPr="00030100">
              <w:rPr>
                <w:rFonts w:ascii="Arial" w:eastAsia="Times New Roman" w:hAnsi="Arial" w:cs="Arial"/>
                <w:sz w:val="24"/>
                <w:szCs w:val="24"/>
                <w:lang w:eastAsia="ar-SA"/>
              </w:rPr>
              <w:t>, ул. Кирова, 26</w:t>
            </w:r>
          </w:p>
        </w:tc>
        <w:tc>
          <w:tcPr>
            <w:tcW w:w="1774" w:type="dxa"/>
          </w:tcPr>
          <w:p w:rsidR="00030100" w:rsidRPr="00030100" w:rsidRDefault="00030100" w:rsidP="00030100">
            <w:pPr>
              <w:suppressAutoHyphens/>
              <w:spacing w:after="0" w:line="100" w:lineRule="atLeast"/>
              <w:rPr>
                <w:rFonts w:ascii="Arial" w:eastAsia="Times New Roman" w:hAnsi="Arial" w:cs="Arial"/>
                <w:sz w:val="24"/>
                <w:szCs w:val="24"/>
                <w:lang w:eastAsia="ar-SA"/>
              </w:rPr>
            </w:pPr>
            <w:proofErr w:type="spellStart"/>
            <w:proofErr w:type="gramStart"/>
            <w:r w:rsidRPr="00030100">
              <w:rPr>
                <w:rFonts w:ascii="Arial" w:eastAsia="Times New Roman" w:hAnsi="Arial" w:cs="Arial"/>
                <w:sz w:val="24"/>
                <w:szCs w:val="24"/>
                <w:lang w:eastAsia="ar-SA"/>
              </w:rPr>
              <w:t>пн</w:t>
            </w:r>
            <w:proofErr w:type="spellEnd"/>
            <w:proofErr w:type="gramEnd"/>
            <w:r w:rsidRPr="00030100">
              <w:rPr>
                <w:rFonts w:ascii="Arial" w:eastAsia="Times New Roman" w:hAnsi="Arial" w:cs="Arial"/>
                <w:sz w:val="24"/>
                <w:szCs w:val="24"/>
                <w:lang w:eastAsia="ar-SA"/>
              </w:rPr>
              <w:t xml:space="preserve">, </w:t>
            </w:r>
            <w:proofErr w:type="spellStart"/>
            <w:r w:rsidRPr="00030100">
              <w:rPr>
                <w:rFonts w:ascii="Arial" w:eastAsia="Times New Roman" w:hAnsi="Arial" w:cs="Arial"/>
                <w:sz w:val="24"/>
                <w:szCs w:val="24"/>
                <w:lang w:eastAsia="ar-SA"/>
              </w:rPr>
              <w:t>вт</w:t>
            </w:r>
            <w:proofErr w:type="spellEnd"/>
            <w:r w:rsidRPr="00030100">
              <w:rPr>
                <w:rFonts w:ascii="Arial" w:eastAsia="Times New Roman" w:hAnsi="Arial" w:cs="Arial"/>
                <w:sz w:val="24"/>
                <w:szCs w:val="24"/>
                <w:lang w:eastAsia="ar-SA"/>
              </w:rPr>
              <w:t>, ср, пт.</w:t>
            </w:r>
          </w:p>
          <w:p w:rsidR="00030100" w:rsidRPr="00030100" w:rsidRDefault="00030100" w:rsidP="00030100">
            <w:pPr>
              <w:suppressAutoHyphens/>
              <w:spacing w:after="0" w:line="100" w:lineRule="atLeast"/>
              <w:rPr>
                <w:rFonts w:ascii="Arial" w:eastAsia="Times New Roman" w:hAnsi="Arial" w:cs="Arial"/>
                <w:sz w:val="24"/>
                <w:szCs w:val="24"/>
                <w:lang w:eastAsia="ar-SA"/>
              </w:rPr>
            </w:pPr>
            <w:r w:rsidRPr="00030100">
              <w:rPr>
                <w:rFonts w:ascii="Arial" w:eastAsia="Times New Roman" w:hAnsi="Arial" w:cs="Arial"/>
                <w:sz w:val="24"/>
                <w:szCs w:val="24"/>
                <w:lang w:eastAsia="ar-SA"/>
              </w:rPr>
              <w:t>с 9-00 до 18-00</w:t>
            </w:r>
          </w:p>
          <w:p w:rsidR="00030100" w:rsidRPr="00030100" w:rsidRDefault="00030100" w:rsidP="00030100">
            <w:pPr>
              <w:suppressAutoHyphens/>
              <w:spacing w:after="0" w:line="100" w:lineRule="atLeast"/>
              <w:rPr>
                <w:rFonts w:ascii="Arial" w:eastAsia="Times New Roman" w:hAnsi="Arial" w:cs="Arial"/>
                <w:sz w:val="24"/>
                <w:szCs w:val="24"/>
                <w:lang w:eastAsia="ar-SA"/>
              </w:rPr>
            </w:pPr>
            <w:r w:rsidRPr="00030100">
              <w:rPr>
                <w:rFonts w:ascii="Arial" w:eastAsia="Times New Roman" w:hAnsi="Arial" w:cs="Arial"/>
                <w:sz w:val="24"/>
                <w:szCs w:val="24"/>
                <w:lang w:eastAsia="ar-SA"/>
              </w:rPr>
              <w:t>чт. с 9-00 до 20-00</w:t>
            </w:r>
          </w:p>
          <w:p w:rsidR="00030100" w:rsidRPr="00030100" w:rsidRDefault="00030100" w:rsidP="00030100">
            <w:pPr>
              <w:suppressAutoHyphens/>
              <w:spacing w:after="0" w:line="100" w:lineRule="atLeast"/>
              <w:rPr>
                <w:rFonts w:ascii="Arial" w:eastAsia="Times New Roman" w:hAnsi="Arial" w:cs="Arial"/>
                <w:sz w:val="24"/>
                <w:szCs w:val="24"/>
                <w:lang w:eastAsia="ar-SA"/>
              </w:rPr>
            </w:pPr>
            <w:r w:rsidRPr="00030100">
              <w:rPr>
                <w:rFonts w:ascii="Arial" w:eastAsia="Times New Roman" w:hAnsi="Arial" w:cs="Arial"/>
                <w:sz w:val="24"/>
                <w:szCs w:val="24"/>
                <w:lang w:eastAsia="ar-SA"/>
              </w:rPr>
              <w:t>сб. с 9-00 до 13-00</w:t>
            </w:r>
          </w:p>
          <w:p w:rsidR="00030100" w:rsidRPr="00030100" w:rsidRDefault="00030100" w:rsidP="00030100">
            <w:pPr>
              <w:suppressAutoHyphens/>
              <w:spacing w:after="0" w:line="100" w:lineRule="atLeast"/>
              <w:rPr>
                <w:rFonts w:ascii="Arial" w:eastAsia="Times New Roman" w:hAnsi="Arial" w:cs="Arial"/>
                <w:sz w:val="24"/>
                <w:szCs w:val="24"/>
                <w:lang w:eastAsia="ar-SA"/>
              </w:rPr>
            </w:pPr>
            <w:r w:rsidRPr="00030100">
              <w:rPr>
                <w:rFonts w:ascii="Arial" w:eastAsia="Times New Roman" w:hAnsi="Arial" w:cs="Arial"/>
                <w:sz w:val="24"/>
                <w:szCs w:val="24"/>
                <w:lang w:eastAsia="ar-SA"/>
              </w:rPr>
              <w:t>перерыв:</w:t>
            </w:r>
          </w:p>
          <w:p w:rsidR="00030100" w:rsidRPr="00030100" w:rsidRDefault="00030100" w:rsidP="00030100">
            <w:pPr>
              <w:suppressAutoHyphens/>
              <w:spacing w:after="0" w:line="100" w:lineRule="atLeast"/>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 с 13-00 до 14-00 </w:t>
            </w:r>
          </w:p>
          <w:p w:rsidR="00030100" w:rsidRPr="00030100" w:rsidRDefault="00030100" w:rsidP="00030100">
            <w:pPr>
              <w:suppressAutoHyphens/>
              <w:spacing w:after="0" w:line="240" w:lineRule="auto"/>
              <w:contextualSpacing/>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выходной: воскресенье</w:t>
            </w:r>
          </w:p>
        </w:tc>
        <w:tc>
          <w:tcPr>
            <w:tcW w:w="1847" w:type="dxa"/>
          </w:tcPr>
          <w:p w:rsidR="00030100" w:rsidRPr="00030100" w:rsidRDefault="00030100" w:rsidP="00030100">
            <w:pPr>
              <w:suppressAutoHyphens/>
              <w:spacing w:after="0" w:line="100" w:lineRule="atLeast"/>
              <w:jc w:val="center"/>
              <w:rPr>
                <w:rFonts w:ascii="Arial" w:eastAsia="Times New Roman" w:hAnsi="Arial" w:cs="Arial"/>
                <w:sz w:val="24"/>
                <w:szCs w:val="24"/>
                <w:lang w:eastAsia="ar-SA"/>
              </w:rPr>
            </w:pPr>
            <w:r w:rsidRPr="00030100">
              <w:rPr>
                <w:rFonts w:ascii="Arial" w:eastAsia="Times New Roman" w:hAnsi="Arial" w:cs="Arial"/>
                <w:sz w:val="24"/>
                <w:szCs w:val="24"/>
                <w:lang w:eastAsia="ar-SA"/>
              </w:rPr>
              <w:t xml:space="preserve">8 (47133) </w:t>
            </w:r>
          </w:p>
          <w:p w:rsidR="00030100" w:rsidRPr="00030100" w:rsidRDefault="00030100" w:rsidP="00030100">
            <w:pPr>
              <w:suppressAutoHyphens/>
              <w:autoSpaceDE w:val="0"/>
              <w:autoSpaceDN w:val="0"/>
              <w:adjustRightInd w:val="0"/>
              <w:spacing w:after="0" w:line="240" w:lineRule="auto"/>
              <w:contextualSpacing/>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2-30-07</w:t>
            </w:r>
          </w:p>
        </w:tc>
        <w:tc>
          <w:tcPr>
            <w:tcW w:w="3328" w:type="dxa"/>
          </w:tcPr>
          <w:p w:rsidR="00030100" w:rsidRPr="00030100" w:rsidRDefault="00030100" w:rsidP="00030100">
            <w:pPr>
              <w:suppressAutoHyphens/>
              <w:autoSpaceDE w:val="0"/>
              <w:autoSpaceDN w:val="0"/>
              <w:adjustRightInd w:val="0"/>
              <w:spacing w:after="0" w:line="240" w:lineRule="auto"/>
              <w:contextualSpacing/>
              <w:jc w:val="both"/>
              <w:rPr>
                <w:rFonts w:ascii="Arial" w:eastAsia="Times New Roman" w:hAnsi="Arial" w:cs="Arial"/>
                <w:sz w:val="24"/>
                <w:szCs w:val="24"/>
                <w:lang w:eastAsia="ar-SA"/>
              </w:rPr>
            </w:pPr>
            <w:r w:rsidRPr="00030100">
              <w:rPr>
                <w:rFonts w:ascii="Arial" w:eastAsia="Times New Roman" w:hAnsi="Arial" w:cs="Arial"/>
                <w:sz w:val="24"/>
                <w:szCs w:val="24"/>
                <w:lang w:eastAsia="ar-SA"/>
              </w:rPr>
              <w:t>4604@</w:t>
            </w:r>
            <w:proofErr w:type="spellStart"/>
            <w:r w:rsidRPr="00030100">
              <w:rPr>
                <w:rFonts w:ascii="Arial" w:eastAsia="Times New Roman" w:hAnsi="Arial" w:cs="Arial"/>
                <w:sz w:val="24"/>
                <w:szCs w:val="24"/>
                <w:lang w:val="en-US" w:eastAsia="ar-SA"/>
              </w:rPr>
              <w:t>mfc</w:t>
            </w:r>
            <w:proofErr w:type="spellEnd"/>
            <w:r w:rsidRPr="00030100">
              <w:rPr>
                <w:rFonts w:ascii="Arial" w:eastAsia="Times New Roman" w:hAnsi="Arial" w:cs="Arial"/>
                <w:sz w:val="24"/>
                <w:szCs w:val="24"/>
                <w:lang w:eastAsia="ar-SA"/>
              </w:rPr>
              <w:t>-kursk.ru.</w:t>
            </w:r>
          </w:p>
        </w:tc>
        <w:tc>
          <w:tcPr>
            <w:tcW w:w="2663" w:type="dxa"/>
          </w:tcPr>
          <w:p w:rsidR="00030100" w:rsidRPr="00030100" w:rsidRDefault="00030100" w:rsidP="00030100">
            <w:pPr>
              <w:suppressAutoHyphens/>
              <w:spacing w:after="0" w:line="240" w:lineRule="auto"/>
              <w:ind w:firstLine="34"/>
              <w:rPr>
                <w:rFonts w:ascii="Arial" w:eastAsia="Times New Roman" w:hAnsi="Arial" w:cs="Arial"/>
                <w:sz w:val="24"/>
                <w:szCs w:val="24"/>
                <w:lang w:eastAsia="ar-SA"/>
              </w:rPr>
            </w:pPr>
            <w:r w:rsidRPr="00030100">
              <w:rPr>
                <w:rFonts w:ascii="Arial" w:eastAsia="Times New Roman" w:hAnsi="Arial" w:cs="Arial"/>
                <w:sz w:val="24"/>
                <w:szCs w:val="24"/>
                <w:lang w:eastAsia="ar-SA"/>
              </w:rPr>
              <w:t>www.mfc-kursk.ru.</w:t>
            </w:r>
          </w:p>
          <w:p w:rsidR="00030100" w:rsidRPr="00030100" w:rsidRDefault="00030100" w:rsidP="00030100">
            <w:pPr>
              <w:suppressAutoHyphens/>
              <w:autoSpaceDE w:val="0"/>
              <w:autoSpaceDN w:val="0"/>
              <w:adjustRightInd w:val="0"/>
              <w:spacing w:after="0" w:line="240" w:lineRule="auto"/>
              <w:contextualSpacing/>
              <w:jc w:val="both"/>
              <w:rPr>
                <w:rFonts w:ascii="Arial" w:eastAsia="Times New Roman" w:hAnsi="Arial" w:cs="Arial"/>
                <w:sz w:val="24"/>
                <w:szCs w:val="24"/>
                <w:lang w:eastAsia="ar-SA"/>
              </w:rPr>
            </w:pPr>
          </w:p>
        </w:tc>
      </w:tr>
    </w:tbl>
    <w:p w:rsidR="00030100" w:rsidRPr="00030100" w:rsidRDefault="00030100" w:rsidP="00030100">
      <w:pPr>
        <w:suppressAutoHyphens/>
        <w:autoSpaceDE w:val="0"/>
        <w:autoSpaceDN w:val="0"/>
        <w:adjustRightInd w:val="0"/>
        <w:spacing w:after="0" w:line="240" w:lineRule="auto"/>
        <w:contextualSpacing/>
        <w:jc w:val="both"/>
        <w:outlineLvl w:val="1"/>
        <w:rPr>
          <w:rFonts w:ascii="Arial" w:eastAsia="Times New Roman" w:hAnsi="Arial" w:cs="Arial"/>
          <w:sz w:val="24"/>
          <w:szCs w:val="24"/>
          <w:lang w:eastAsia="ru-RU"/>
        </w:rPr>
        <w:sectPr w:rsidR="00030100" w:rsidRPr="00030100" w:rsidSect="00554D33">
          <w:pgSz w:w="16838" w:h="11906" w:orient="landscape"/>
          <w:pgMar w:top="1134" w:right="567" w:bottom="851" w:left="1134" w:header="709" w:footer="709" w:gutter="0"/>
          <w:cols w:space="708"/>
          <w:titlePg/>
          <w:docGrid w:linePitch="360"/>
        </w:sectPr>
      </w:pPr>
    </w:p>
    <w:p w:rsidR="00030100" w:rsidRPr="00030100" w:rsidRDefault="00030100" w:rsidP="00030100">
      <w:pPr>
        <w:widowControl w:val="0"/>
        <w:suppressAutoHyphens/>
        <w:autoSpaceDE w:val="0"/>
        <w:spacing w:after="0" w:line="240" w:lineRule="auto"/>
        <w:jc w:val="both"/>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r w:rsidRPr="00030100">
        <w:rPr>
          <w:rFonts w:ascii="Times New Roman" w:eastAsia="SimSun" w:hAnsi="Times New Roman" w:cs="Mangal"/>
          <w:kern w:val="1"/>
          <w:sz w:val="23"/>
          <w:szCs w:val="23"/>
          <w:lang w:eastAsia="zh-CN" w:bidi="hi-IN"/>
        </w:rPr>
        <w:t>Приложение № 2</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kern w:val="1"/>
          <w:sz w:val="23"/>
          <w:szCs w:val="23"/>
          <w:lang w:eastAsia="zh-CN" w:bidi="hi-IN"/>
        </w:rPr>
        <w:t xml:space="preserve">к </w:t>
      </w:r>
      <w:r w:rsidRPr="00030100">
        <w:rPr>
          <w:rFonts w:ascii="Times New Roman" w:eastAsia="SimSun" w:hAnsi="Times New Roman" w:cs="Mangal"/>
          <w:bCs/>
          <w:kern w:val="1"/>
          <w:sz w:val="24"/>
          <w:szCs w:val="24"/>
          <w:lang w:eastAsia="zh-CN" w:bidi="hi-IN"/>
        </w:rPr>
        <w:t xml:space="preserve">административному регламенту </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предоставления муниципальной услуги</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к административному регламенту </w:t>
      </w:r>
      <w:proofErr w:type="gramStart"/>
      <w:r w:rsidRPr="00030100">
        <w:rPr>
          <w:rFonts w:ascii="Times New Roman" w:eastAsia="SimSun" w:hAnsi="Times New Roman" w:cs="Mangal"/>
          <w:bCs/>
          <w:kern w:val="1"/>
          <w:sz w:val="24"/>
          <w:szCs w:val="24"/>
          <w:lang w:eastAsia="zh-CN" w:bidi="hi-IN"/>
        </w:rPr>
        <w:t>по</w:t>
      </w:r>
      <w:proofErr w:type="gramEnd"/>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предоставлению муниципальной услуги</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«Предоставление земельных участков, находящихся в </w:t>
      </w:r>
      <w:proofErr w:type="gramStart"/>
      <w:r w:rsidRPr="00030100">
        <w:rPr>
          <w:rFonts w:ascii="Times New Roman" w:eastAsia="SimSun" w:hAnsi="Times New Roman" w:cs="Mangal"/>
          <w:bCs/>
          <w:kern w:val="1"/>
          <w:sz w:val="24"/>
          <w:szCs w:val="24"/>
          <w:lang w:eastAsia="zh-CN" w:bidi="hi-IN"/>
        </w:rPr>
        <w:t>муниципальной</w:t>
      </w:r>
      <w:proofErr w:type="gramEnd"/>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собственности и (или) государственная </w:t>
      </w:r>
      <w:proofErr w:type="gramStart"/>
      <w:r w:rsidRPr="00030100">
        <w:rPr>
          <w:rFonts w:ascii="Times New Roman" w:eastAsia="SimSun" w:hAnsi="Times New Roman" w:cs="Mangal"/>
          <w:bCs/>
          <w:kern w:val="1"/>
          <w:sz w:val="24"/>
          <w:szCs w:val="24"/>
          <w:lang w:eastAsia="zh-CN" w:bidi="hi-IN"/>
        </w:rPr>
        <w:t>собственность</w:t>
      </w:r>
      <w:proofErr w:type="gramEnd"/>
      <w:r w:rsidRPr="00030100">
        <w:rPr>
          <w:rFonts w:ascii="Times New Roman" w:eastAsia="SimSun" w:hAnsi="Times New Roman" w:cs="Mangal"/>
          <w:bCs/>
          <w:kern w:val="1"/>
          <w:sz w:val="24"/>
          <w:szCs w:val="24"/>
          <w:lang w:eastAsia="zh-CN" w:bidi="hi-IN"/>
        </w:rPr>
        <w:t xml:space="preserve"> на которые не</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w:t>
      </w:r>
      <w:proofErr w:type="gramStart"/>
      <w:r w:rsidRPr="00030100">
        <w:rPr>
          <w:rFonts w:ascii="Times New Roman" w:eastAsia="SimSun" w:hAnsi="Times New Roman" w:cs="Mangal"/>
          <w:bCs/>
          <w:kern w:val="1"/>
          <w:sz w:val="24"/>
          <w:szCs w:val="24"/>
          <w:lang w:eastAsia="zh-CN" w:bidi="hi-IN"/>
        </w:rPr>
        <w:t>разграничена</w:t>
      </w:r>
      <w:proofErr w:type="gramEnd"/>
      <w:r w:rsidRPr="00030100">
        <w:rPr>
          <w:rFonts w:ascii="Times New Roman" w:eastAsia="SimSun" w:hAnsi="Times New Roman" w:cs="Mangal"/>
          <w:bCs/>
          <w:kern w:val="1"/>
          <w:sz w:val="24"/>
          <w:szCs w:val="24"/>
          <w:lang w:eastAsia="zh-CN" w:bidi="hi-IN"/>
        </w:rPr>
        <w:t xml:space="preserve">, на  территории сельского поселения,  </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r w:rsidRPr="00030100">
        <w:rPr>
          <w:rFonts w:ascii="Times New Roman" w:eastAsia="SimSun" w:hAnsi="Times New Roman" w:cs="Mangal"/>
          <w:bCs/>
          <w:kern w:val="1"/>
          <w:sz w:val="24"/>
          <w:szCs w:val="24"/>
          <w:lang w:eastAsia="zh-CN" w:bidi="hi-IN"/>
        </w:rPr>
        <w:t xml:space="preserve">на </w:t>
      </w:r>
      <w:proofErr w:type="gramStart"/>
      <w:r w:rsidRPr="00030100">
        <w:rPr>
          <w:rFonts w:ascii="Times New Roman" w:eastAsia="SimSun" w:hAnsi="Times New Roman" w:cs="Mangal"/>
          <w:bCs/>
          <w:kern w:val="1"/>
          <w:sz w:val="24"/>
          <w:szCs w:val="24"/>
          <w:lang w:eastAsia="zh-CN" w:bidi="hi-IN"/>
        </w:rPr>
        <w:t>которых</w:t>
      </w:r>
      <w:proofErr w:type="gramEnd"/>
      <w:r w:rsidRPr="00030100">
        <w:rPr>
          <w:rFonts w:ascii="Times New Roman" w:eastAsia="SimSun" w:hAnsi="Times New Roman" w:cs="Mangal"/>
          <w:bCs/>
          <w:kern w:val="1"/>
          <w:sz w:val="24"/>
          <w:szCs w:val="24"/>
          <w:lang w:eastAsia="zh-CN" w:bidi="hi-IN"/>
        </w:rPr>
        <w:t xml:space="preserve"> расположены здания, сооружения »</w:t>
      </w:r>
    </w:p>
    <w:tbl>
      <w:tblPr>
        <w:tblW w:w="0" w:type="auto"/>
        <w:tblLayout w:type="fixed"/>
        <w:tblLook w:val="0000" w:firstRow="0" w:lastRow="0" w:firstColumn="0" w:lastColumn="0" w:noHBand="0" w:noVBand="0"/>
      </w:tblPr>
      <w:tblGrid>
        <w:gridCol w:w="3708"/>
        <w:gridCol w:w="5998"/>
      </w:tblGrid>
      <w:tr w:rsidR="00030100" w:rsidRPr="00030100" w:rsidTr="00BA673E">
        <w:tc>
          <w:tcPr>
            <w:tcW w:w="3708" w:type="dxa"/>
            <w:shd w:val="clear" w:color="auto" w:fill="auto"/>
          </w:tcPr>
          <w:p w:rsidR="00030100" w:rsidRPr="00030100" w:rsidRDefault="00030100" w:rsidP="00030100">
            <w:pPr>
              <w:widowControl w:val="0"/>
              <w:suppressAutoHyphens/>
              <w:snapToGrid w:val="0"/>
              <w:spacing w:after="0" w:line="240" w:lineRule="auto"/>
              <w:rPr>
                <w:rFonts w:ascii="Times New Roman" w:eastAsia="SimSun" w:hAnsi="Times New Roman" w:cs="Mangal"/>
                <w:kern w:val="1"/>
                <w:sz w:val="24"/>
                <w:szCs w:val="24"/>
                <w:lang w:eastAsia="zh-CN" w:bidi="hi-IN"/>
              </w:rPr>
            </w:pPr>
          </w:p>
        </w:tc>
        <w:tc>
          <w:tcPr>
            <w:tcW w:w="5998" w:type="dxa"/>
            <w:shd w:val="clear" w:color="auto" w:fill="auto"/>
          </w:tcPr>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Главе Удобенского сельсовета Горшеченского района</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от_______________________________________</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16"/>
                <w:szCs w:val="16"/>
                <w:lang w:eastAsia="zh-CN" w:bidi="hi-IN"/>
              </w:rPr>
              <w:t>(фамилия)</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16"/>
                <w:szCs w:val="16"/>
                <w:lang w:eastAsia="zh-CN" w:bidi="hi-IN"/>
              </w:rPr>
              <w:t>(имя)</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16"/>
                <w:szCs w:val="16"/>
                <w:lang w:eastAsia="zh-CN" w:bidi="hi-IN"/>
              </w:rPr>
              <w:t>(отчество)</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Место жительства_________________________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Паспорт_________________________________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Почтовый адрес и (или) адрес электронной почты___________________________________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Тел._____________________________________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tc>
      </w:tr>
    </w:tbl>
    <w:p w:rsidR="00030100" w:rsidRPr="00030100" w:rsidRDefault="00030100" w:rsidP="00030100">
      <w:pPr>
        <w:widowControl w:val="0"/>
        <w:suppressAutoHyphens/>
        <w:spacing w:after="0" w:line="240" w:lineRule="auto"/>
        <w:jc w:val="center"/>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Заявление</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о предоставлении земельного участка без проведения торгов</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 xml:space="preserve">    Прошу предоставить </w:t>
      </w:r>
      <w:proofErr w:type="gramStart"/>
      <w:r w:rsidRPr="00030100">
        <w:rPr>
          <w:rFonts w:ascii="Times New Roman" w:eastAsia="SimSun" w:hAnsi="Times New Roman" w:cs="Mangal"/>
          <w:kern w:val="1"/>
          <w:sz w:val="28"/>
          <w:szCs w:val="28"/>
          <w:lang w:eastAsia="zh-CN" w:bidi="hi-IN"/>
        </w:rPr>
        <w:t>в</w:t>
      </w:r>
      <w:proofErr w:type="gramEnd"/>
      <w:r w:rsidRPr="00030100">
        <w:rPr>
          <w:rFonts w:ascii="Times New Roman" w:eastAsia="SimSun" w:hAnsi="Times New Roman" w:cs="Mangal"/>
          <w:kern w:val="1"/>
          <w:sz w:val="28"/>
          <w:szCs w:val="28"/>
          <w:lang w:eastAsia="zh-CN" w:bidi="hi-IN"/>
        </w:rPr>
        <w:t xml:space="preserve"> __________________________________________________________________</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16"/>
          <w:szCs w:val="16"/>
          <w:lang w:eastAsia="zh-CN" w:bidi="hi-IN"/>
        </w:rPr>
        <w:t>(указать вид права: собственность, аренда, безвозмездное пользование, постоянное (бессрочное) пользование)</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16"/>
          <w:szCs w:val="16"/>
          <w:lang w:eastAsia="zh-CN" w:bidi="hi-IN"/>
        </w:rPr>
      </w:pP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земельный участок с кадастровым номером 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площадью_____________</w:t>
      </w:r>
      <w:proofErr w:type="spellStart"/>
      <w:r w:rsidRPr="00030100">
        <w:rPr>
          <w:rFonts w:ascii="Times New Roman" w:eastAsia="SimSun" w:hAnsi="Times New Roman" w:cs="Mangal"/>
          <w:kern w:val="1"/>
          <w:sz w:val="28"/>
          <w:szCs w:val="28"/>
          <w:lang w:eastAsia="zh-CN" w:bidi="hi-IN"/>
        </w:rPr>
        <w:t>кв.м</w:t>
      </w:r>
      <w:proofErr w:type="spellEnd"/>
      <w:r w:rsidRPr="00030100">
        <w:rPr>
          <w:rFonts w:ascii="Times New Roman" w:eastAsia="SimSun" w:hAnsi="Times New Roman" w:cs="Mangal"/>
          <w:kern w:val="1"/>
          <w:sz w:val="28"/>
          <w:szCs w:val="28"/>
          <w:lang w:eastAsia="zh-CN" w:bidi="hi-IN"/>
        </w:rPr>
        <w:t>. по адресу:  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___________________________________________________________________________________________________________________________________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 xml:space="preserve">Основание предоставления земельного участка без проведения торгов: </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____________________________________________________________________________________________________________________________________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Цель использования земельного участка: 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 xml:space="preserve">Реквизиты решения об изъятии земельного участка для государственных или </w:t>
      </w:r>
      <w:r w:rsidRPr="00030100">
        <w:rPr>
          <w:rFonts w:ascii="Times New Roman" w:eastAsia="SimSun" w:hAnsi="Times New Roman" w:cs="Mangal"/>
          <w:kern w:val="1"/>
          <w:sz w:val="28"/>
          <w:szCs w:val="28"/>
          <w:lang w:eastAsia="zh-CN" w:bidi="hi-IN"/>
        </w:rPr>
        <w:lastRenderedPageBreak/>
        <w:t>муниципальных нужд__________________________________________________</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16"/>
          <w:szCs w:val="16"/>
          <w:lang w:eastAsia="zh-CN" w:bidi="hi-IN"/>
        </w:rPr>
        <w:t>(в случае</w:t>
      </w:r>
      <w:proofErr w:type="gramStart"/>
      <w:r w:rsidRPr="00030100">
        <w:rPr>
          <w:rFonts w:ascii="Times New Roman" w:eastAsia="SimSun" w:hAnsi="Times New Roman" w:cs="Mangal"/>
          <w:kern w:val="1"/>
          <w:sz w:val="16"/>
          <w:szCs w:val="16"/>
          <w:lang w:eastAsia="zh-CN" w:bidi="hi-IN"/>
        </w:rPr>
        <w:t>,</w:t>
      </w:r>
      <w:proofErr w:type="gramEnd"/>
      <w:r w:rsidRPr="00030100">
        <w:rPr>
          <w:rFonts w:ascii="Times New Roman" w:eastAsia="SimSun" w:hAnsi="Times New Roman" w:cs="Mangal"/>
          <w:kern w:val="1"/>
          <w:sz w:val="16"/>
          <w:szCs w:val="16"/>
          <w:lang w:eastAsia="zh-CN" w:bidi="hi-IN"/>
        </w:rPr>
        <w:t xml:space="preserve"> если земельный участок предоставляется взамен земельного участка, изымаемого для государственных или муниципальных нужд)</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Реквизиты решения о предварительном согласовании предоставления земельного участка____________________________________________________</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16"/>
          <w:szCs w:val="16"/>
          <w:lang w:eastAsia="zh-CN" w:bidi="hi-IN"/>
        </w:rPr>
        <w:t>(в случае</w:t>
      </w:r>
      <w:proofErr w:type="gramStart"/>
      <w:r w:rsidRPr="00030100">
        <w:rPr>
          <w:rFonts w:ascii="Times New Roman" w:eastAsia="SimSun" w:hAnsi="Times New Roman" w:cs="Mangal"/>
          <w:kern w:val="1"/>
          <w:sz w:val="16"/>
          <w:szCs w:val="16"/>
          <w:lang w:eastAsia="zh-CN" w:bidi="hi-IN"/>
        </w:rPr>
        <w:t>,</w:t>
      </w:r>
      <w:proofErr w:type="gramEnd"/>
      <w:r w:rsidRPr="00030100">
        <w:rPr>
          <w:rFonts w:ascii="Times New Roman" w:eastAsia="SimSun" w:hAnsi="Times New Roman" w:cs="Mangal"/>
          <w:kern w:val="1"/>
          <w:sz w:val="16"/>
          <w:szCs w:val="16"/>
          <w:lang w:eastAsia="zh-CN" w:bidi="hi-IN"/>
        </w:rPr>
        <w:t xml:space="preserve"> если земельный участок образовывался или его границы уточнялись на основании  решения о предварительном согласовании)</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 xml:space="preserve">                                                                                                      </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rPr>
          <w:rFonts w:ascii="Times New Roman" w:eastAsia="Times New Roman" w:hAnsi="Times New Roman" w:cs="Times New Roman"/>
          <w:kern w:val="1"/>
          <w:sz w:val="28"/>
          <w:szCs w:val="28"/>
          <w:lang w:eastAsia="zh-CN" w:bidi="hi-IN"/>
        </w:rPr>
      </w:pPr>
      <w:r w:rsidRPr="00030100">
        <w:rPr>
          <w:rFonts w:ascii="Times New Roman" w:eastAsia="SimSun" w:hAnsi="Times New Roman" w:cs="Mangal"/>
          <w:kern w:val="1"/>
          <w:sz w:val="28"/>
          <w:szCs w:val="28"/>
          <w:lang w:eastAsia="zh-CN" w:bidi="hi-IN"/>
        </w:rPr>
        <w:t>«____»__________20____ г.                                                      _________</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Times New Roman" w:hAnsi="Times New Roman" w:cs="Times New Roman"/>
          <w:kern w:val="1"/>
          <w:sz w:val="28"/>
          <w:szCs w:val="28"/>
          <w:lang w:eastAsia="zh-CN" w:bidi="hi-IN"/>
        </w:rPr>
        <w:t xml:space="preserve">                                                                                                      </w:t>
      </w:r>
      <w:r w:rsidRPr="00030100">
        <w:rPr>
          <w:rFonts w:ascii="Times New Roman" w:eastAsia="SimSun" w:hAnsi="Times New Roman" w:cs="Mangal"/>
          <w:kern w:val="1"/>
          <w:sz w:val="16"/>
          <w:szCs w:val="16"/>
          <w:lang w:eastAsia="zh-CN" w:bidi="hi-IN"/>
        </w:rPr>
        <w:t>(подпись)</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Опись представленных документов:</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p>
    <w:tbl>
      <w:tblPr>
        <w:tblW w:w="0" w:type="auto"/>
        <w:tblInd w:w="-15" w:type="dxa"/>
        <w:tblLayout w:type="fixed"/>
        <w:tblLook w:val="0000" w:firstRow="0" w:lastRow="0" w:firstColumn="0" w:lastColumn="0" w:noHBand="0" w:noVBand="0"/>
      </w:tblPr>
      <w:tblGrid>
        <w:gridCol w:w="7200"/>
        <w:gridCol w:w="2090"/>
      </w:tblGrid>
      <w:tr w:rsidR="00030100" w:rsidRPr="00030100" w:rsidTr="00BA673E">
        <w:tc>
          <w:tcPr>
            <w:tcW w:w="7200" w:type="dxa"/>
            <w:tcBorders>
              <w:top w:val="single" w:sz="4" w:space="0" w:color="000000"/>
              <w:left w:val="single" w:sz="4" w:space="0" w:color="000000"/>
              <w:bottom w:val="single" w:sz="4" w:space="0" w:color="000000"/>
            </w:tcBorders>
            <w:shd w:val="clear" w:color="auto" w:fill="auto"/>
          </w:tcPr>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Наименование документа</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Кол-во листов</w:t>
            </w:r>
          </w:p>
        </w:tc>
      </w:tr>
      <w:tr w:rsidR="00030100" w:rsidRPr="00030100" w:rsidTr="00BA673E">
        <w:tc>
          <w:tcPr>
            <w:tcW w:w="7200" w:type="dxa"/>
            <w:tcBorders>
              <w:top w:val="single" w:sz="4" w:space="0" w:color="000000"/>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top w:val="single" w:sz="4" w:space="0" w:color="000000"/>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bl>
    <w:p w:rsidR="00030100" w:rsidRPr="00030100" w:rsidRDefault="00030100" w:rsidP="00030100">
      <w:pPr>
        <w:widowControl w:val="0"/>
        <w:suppressAutoHyphens/>
        <w:spacing w:after="0" w:line="240" w:lineRule="auto"/>
        <w:jc w:val="both"/>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r w:rsidRPr="00030100">
        <w:rPr>
          <w:rFonts w:ascii="Times New Roman" w:eastAsia="SimSun" w:hAnsi="Times New Roman" w:cs="Mangal"/>
          <w:kern w:val="1"/>
          <w:sz w:val="23"/>
          <w:szCs w:val="23"/>
          <w:lang w:eastAsia="zh-CN" w:bidi="hi-IN"/>
        </w:rPr>
        <w:t>Приложение № 3</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kern w:val="1"/>
          <w:sz w:val="23"/>
          <w:szCs w:val="23"/>
          <w:lang w:eastAsia="zh-CN" w:bidi="hi-IN"/>
        </w:rPr>
        <w:t xml:space="preserve">к </w:t>
      </w:r>
      <w:r w:rsidRPr="00030100">
        <w:rPr>
          <w:rFonts w:ascii="Times New Roman" w:eastAsia="SimSun" w:hAnsi="Times New Roman" w:cs="Mangal"/>
          <w:bCs/>
          <w:kern w:val="1"/>
          <w:sz w:val="24"/>
          <w:szCs w:val="24"/>
          <w:lang w:eastAsia="zh-CN" w:bidi="hi-IN"/>
        </w:rPr>
        <w:t xml:space="preserve">административному регламенту </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предоставления муниципальной услуги</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lastRenderedPageBreak/>
        <w:t xml:space="preserve">к административному регламенту </w:t>
      </w:r>
      <w:proofErr w:type="gramStart"/>
      <w:r w:rsidRPr="00030100">
        <w:rPr>
          <w:rFonts w:ascii="Times New Roman" w:eastAsia="SimSun" w:hAnsi="Times New Roman" w:cs="Mangal"/>
          <w:bCs/>
          <w:kern w:val="1"/>
          <w:sz w:val="24"/>
          <w:szCs w:val="24"/>
          <w:lang w:eastAsia="zh-CN" w:bidi="hi-IN"/>
        </w:rPr>
        <w:t>по</w:t>
      </w:r>
      <w:proofErr w:type="gramEnd"/>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предоставлению муниципальной услуги</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«Предоставление земельных участков, находящихся в </w:t>
      </w:r>
      <w:proofErr w:type="gramStart"/>
      <w:r w:rsidRPr="00030100">
        <w:rPr>
          <w:rFonts w:ascii="Times New Roman" w:eastAsia="SimSun" w:hAnsi="Times New Roman" w:cs="Mangal"/>
          <w:bCs/>
          <w:kern w:val="1"/>
          <w:sz w:val="24"/>
          <w:szCs w:val="24"/>
          <w:lang w:eastAsia="zh-CN" w:bidi="hi-IN"/>
        </w:rPr>
        <w:t>муниципальной</w:t>
      </w:r>
      <w:proofErr w:type="gramEnd"/>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собственности и (или) государственная </w:t>
      </w:r>
      <w:proofErr w:type="gramStart"/>
      <w:r w:rsidRPr="00030100">
        <w:rPr>
          <w:rFonts w:ascii="Times New Roman" w:eastAsia="SimSun" w:hAnsi="Times New Roman" w:cs="Mangal"/>
          <w:bCs/>
          <w:kern w:val="1"/>
          <w:sz w:val="24"/>
          <w:szCs w:val="24"/>
          <w:lang w:eastAsia="zh-CN" w:bidi="hi-IN"/>
        </w:rPr>
        <w:t>собственность</w:t>
      </w:r>
      <w:proofErr w:type="gramEnd"/>
      <w:r w:rsidRPr="00030100">
        <w:rPr>
          <w:rFonts w:ascii="Times New Roman" w:eastAsia="SimSun" w:hAnsi="Times New Roman" w:cs="Mangal"/>
          <w:bCs/>
          <w:kern w:val="1"/>
          <w:sz w:val="24"/>
          <w:szCs w:val="24"/>
          <w:lang w:eastAsia="zh-CN" w:bidi="hi-IN"/>
        </w:rPr>
        <w:t xml:space="preserve"> на которые не</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w:t>
      </w:r>
      <w:proofErr w:type="gramStart"/>
      <w:r w:rsidRPr="00030100">
        <w:rPr>
          <w:rFonts w:ascii="Times New Roman" w:eastAsia="SimSun" w:hAnsi="Times New Roman" w:cs="Mangal"/>
          <w:bCs/>
          <w:kern w:val="1"/>
          <w:sz w:val="24"/>
          <w:szCs w:val="24"/>
          <w:lang w:eastAsia="zh-CN" w:bidi="hi-IN"/>
        </w:rPr>
        <w:t>разграничена</w:t>
      </w:r>
      <w:proofErr w:type="gramEnd"/>
      <w:r w:rsidRPr="00030100">
        <w:rPr>
          <w:rFonts w:ascii="Times New Roman" w:eastAsia="SimSun" w:hAnsi="Times New Roman" w:cs="Mangal"/>
          <w:bCs/>
          <w:kern w:val="1"/>
          <w:sz w:val="24"/>
          <w:szCs w:val="24"/>
          <w:lang w:eastAsia="zh-CN" w:bidi="hi-IN"/>
        </w:rPr>
        <w:t xml:space="preserve">, на  территории сельского поселения,  </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r w:rsidRPr="00030100">
        <w:rPr>
          <w:rFonts w:ascii="Times New Roman" w:eastAsia="SimSun" w:hAnsi="Times New Roman" w:cs="Mangal"/>
          <w:bCs/>
          <w:kern w:val="1"/>
          <w:sz w:val="24"/>
          <w:szCs w:val="24"/>
          <w:lang w:eastAsia="zh-CN" w:bidi="hi-IN"/>
        </w:rPr>
        <w:t xml:space="preserve">на </w:t>
      </w:r>
      <w:proofErr w:type="gramStart"/>
      <w:r w:rsidRPr="00030100">
        <w:rPr>
          <w:rFonts w:ascii="Times New Roman" w:eastAsia="SimSun" w:hAnsi="Times New Roman" w:cs="Mangal"/>
          <w:bCs/>
          <w:kern w:val="1"/>
          <w:sz w:val="24"/>
          <w:szCs w:val="24"/>
          <w:lang w:eastAsia="zh-CN" w:bidi="hi-IN"/>
        </w:rPr>
        <w:t>которых</w:t>
      </w:r>
      <w:proofErr w:type="gramEnd"/>
      <w:r w:rsidRPr="00030100">
        <w:rPr>
          <w:rFonts w:ascii="Times New Roman" w:eastAsia="SimSun" w:hAnsi="Times New Roman" w:cs="Mangal"/>
          <w:bCs/>
          <w:kern w:val="1"/>
          <w:sz w:val="24"/>
          <w:szCs w:val="24"/>
          <w:lang w:eastAsia="zh-CN" w:bidi="hi-IN"/>
        </w:rPr>
        <w:t xml:space="preserve"> расположены здания, сооружения »</w:t>
      </w:r>
    </w:p>
    <w:tbl>
      <w:tblPr>
        <w:tblW w:w="0" w:type="auto"/>
        <w:tblLayout w:type="fixed"/>
        <w:tblLook w:val="0000" w:firstRow="0" w:lastRow="0" w:firstColumn="0" w:lastColumn="0" w:noHBand="0" w:noVBand="0"/>
      </w:tblPr>
      <w:tblGrid>
        <w:gridCol w:w="3708"/>
        <w:gridCol w:w="5998"/>
      </w:tblGrid>
      <w:tr w:rsidR="00030100" w:rsidRPr="00030100" w:rsidTr="00BA673E">
        <w:tc>
          <w:tcPr>
            <w:tcW w:w="3708" w:type="dxa"/>
            <w:shd w:val="clear" w:color="auto" w:fill="auto"/>
          </w:tcPr>
          <w:p w:rsidR="00030100" w:rsidRPr="00030100" w:rsidRDefault="00030100" w:rsidP="00030100">
            <w:pPr>
              <w:widowControl w:val="0"/>
              <w:suppressAutoHyphens/>
              <w:snapToGrid w:val="0"/>
              <w:spacing w:after="0" w:line="240" w:lineRule="auto"/>
              <w:rPr>
                <w:rFonts w:ascii="Times New Roman" w:eastAsia="SimSun" w:hAnsi="Times New Roman" w:cs="Mangal"/>
                <w:kern w:val="1"/>
                <w:sz w:val="24"/>
                <w:szCs w:val="24"/>
                <w:lang w:eastAsia="zh-CN" w:bidi="hi-IN"/>
              </w:rPr>
            </w:pPr>
          </w:p>
        </w:tc>
        <w:tc>
          <w:tcPr>
            <w:tcW w:w="5998" w:type="dxa"/>
            <w:shd w:val="clear" w:color="auto" w:fill="auto"/>
          </w:tcPr>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Главе Удобенского сельсовета Горшеченского района</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от_______________________________________</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16"/>
                <w:szCs w:val="16"/>
                <w:lang w:eastAsia="zh-CN" w:bidi="hi-IN"/>
              </w:rPr>
              <w:t>(наименование юридического лица)</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Место нахождения________________________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ОГРН___________________________________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ИНН____________________________________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Почтовый адрес и (или) адрес электронной почты___________________________________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3"/>
                <w:szCs w:val="23"/>
                <w:lang w:eastAsia="zh-CN" w:bidi="hi-IN"/>
              </w:rPr>
            </w:pPr>
            <w:r w:rsidRPr="00030100">
              <w:rPr>
                <w:rFonts w:ascii="Times New Roman" w:eastAsia="SimSun" w:hAnsi="Times New Roman" w:cs="Mangal"/>
                <w:kern w:val="1"/>
                <w:sz w:val="28"/>
                <w:szCs w:val="28"/>
                <w:lang w:eastAsia="zh-CN" w:bidi="hi-IN"/>
              </w:rPr>
              <w:t>________________________________________</w:t>
            </w:r>
          </w:p>
        </w:tc>
      </w:tr>
    </w:tbl>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Заявление</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о предоставлении земельного участка без проведения торгов</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 xml:space="preserve">    Прошу предоставить </w:t>
      </w:r>
      <w:proofErr w:type="gramStart"/>
      <w:r w:rsidRPr="00030100">
        <w:rPr>
          <w:rFonts w:ascii="Times New Roman" w:eastAsia="SimSun" w:hAnsi="Times New Roman" w:cs="Mangal"/>
          <w:kern w:val="1"/>
          <w:sz w:val="28"/>
          <w:szCs w:val="28"/>
          <w:lang w:eastAsia="zh-CN" w:bidi="hi-IN"/>
        </w:rPr>
        <w:t>в</w:t>
      </w:r>
      <w:proofErr w:type="gramEnd"/>
      <w:r w:rsidRPr="00030100">
        <w:rPr>
          <w:rFonts w:ascii="Times New Roman" w:eastAsia="SimSun" w:hAnsi="Times New Roman" w:cs="Mangal"/>
          <w:kern w:val="1"/>
          <w:sz w:val="28"/>
          <w:szCs w:val="28"/>
          <w:lang w:eastAsia="zh-CN" w:bidi="hi-IN"/>
        </w:rPr>
        <w:t xml:space="preserve"> _____________________________________________________________</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16"/>
          <w:szCs w:val="16"/>
          <w:lang w:eastAsia="zh-CN" w:bidi="hi-IN"/>
        </w:rPr>
        <w:t>(указать вид права: собственность, аренда, безвозмездное пользование, постоянное (бессрочное) пользование)</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16"/>
          <w:szCs w:val="16"/>
          <w:lang w:eastAsia="zh-CN" w:bidi="hi-IN"/>
        </w:rPr>
      </w:pP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земельный участок с кадастровым номером ______________________________________________________________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площадью_____________</w:t>
      </w:r>
      <w:proofErr w:type="spellStart"/>
      <w:r w:rsidRPr="00030100">
        <w:rPr>
          <w:rFonts w:ascii="Times New Roman" w:eastAsia="SimSun" w:hAnsi="Times New Roman" w:cs="Mangal"/>
          <w:kern w:val="1"/>
          <w:sz w:val="28"/>
          <w:szCs w:val="28"/>
          <w:lang w:eastAsia="zh-CN" w:bidi="hi-IN"/>
        </w:rPr>
        <w:t>кв.м</w:t>
      </w:r>
      <w:proofErr w:type="spellEnd"/>
      <w:r w:rsidRPr="00030100">
        <w:rPr>
          <w:rFonts w:ascii="Times New Roman" w:eastAsia="SimSun" w:hAnsi="Times New Roman" w:cs="Mangal"/>
          <w:kern w:val="1"/>
          <w:sz w:val="28"/>
          <w:szCs w:val="28"/>
          <w:lang w:eastAsia="zh-CN" w:bidi="hi-IN"/>
        </w:rPr>
        <w:t>. по адресу:  __________________________________________________________________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____________________________________________________________________________________________________________________________________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Основание предоставления земельного участка без проведения торгов: 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____________________________________________________________________________________________________________________________________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Цель использования земельного участка: __________________________________________________________________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__________________________________________________________________</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Реквизиты решения об изъятии земельного участка для государственных или муниципальных нужд_____________________________________________________________</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16"/>
          <w:szCs w:val="16"/>
          <w:lang w:eastAsia="zh-CN" w:bidi="hi-IN"/>
        </w:rPr>
        <w:t>(в случае</w:t>
      </w:r>
      <w:proofErr w:type="gramStart"/>
      <w:r w:rsidRPr="00030100">
        <w:rPr>
          <w:rFonts w:ascii="Times New Roman" w:eastAsia="SimSun" w:hAnsi="Times New Roman" w:cs="Mangal"/>
          <w:kern w:val="1"/>
          <w:sz w:val="16"/>
          <w:szCs w:val="16"/>
          <w:lang w:eastAsia="zh-CN" w:bidi="hi-IN"/>
        </w:rPr>
        <w:t>,</w:t>
      </w:r>
      <w:proofErr w:type="gramEnd"/>
      <w:r w:rsidRPr="00030100">
        <w:rPr>
          <w:rFonts w:ascii="Times New Roman" w:eastAsia="SimSun" w:hAnsi="Times New Roman" w:cs="Mangal"/>
          <w:kern w:val="1"/>
          <w:sz w:val="16"/>
          <w:szCs w:val="16"/>
          <w:lang w:eastAsia="zh-CN" w:bidi="hi-IN"/>
        </w:rPr>
        <w:t xml:space="preserve"> если земельный участок предоставляется взамен земельного участка, изымаемого для государственных или муниципальных </w:t>
      </w:r>
      <w:r w:rsidRPr="00030100">
        <w:rPr>
          <w:rFonts w:ascii="Times New Roman" w:eastAsia="SimSun" w:hAnsi="Times New Roman" w:cs="Mangal"/>
          <w:kern w:val="1"/>
          <w:sz w:val="16"/>
          <w:szCs w:val="16"/>
          <w:lang w:eastAsia="zh-CN" w:bidi="hi-IN"/>
        </w:rPr>
        <w:lastRenderedPageBreak/>
        <w:t>нужд)</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Реквизиты решения о предварительном согласовании предоставления земельного участка____________________________________________________</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16"/>
          <w:szCs w:val="16"/>
          <w:lang w:eastAsia="zh-CN" w:bidi="hi-IN"/>
        </w:rPr>
        <w:t>(в случае</w:t>
      </w:r>
      <w:proofErr w:type="gramStart"/>
      <w:r w:rsidRPr="00030100">
        <w:rPr>
          <w:rFonts w:ascii="Times New Roman" w:eastAsia="SimSun" w:hAnsi="Times New Roman" w:cs="Mangal"/>
          <w:kern w:val="1"/>
          <w:sz w:val="16"/>
          <w:szCs w:val="16"/>
          <w:lang w:eastAsia="zh-CN" w:bidi="hi-IN"/>
        </w:rPr>
        <w:t>,</w:t>
      </w:r>
      <w:proofErr w:type="gramEnd"/>
      <w:r w:rsidRPr="00030100">
        <w:rPr>
          <w:rFonts w:ascii="Times New Roman" w:eastAsia="SimSun" w:hAnsi="Times New Roman" w:cs="Mangal"/>
          <w:kern w:val="1"/>
          <w:sz w:val="16"/>
          <w:szCs w:val="16"/>
          <w:lang w:eastAsia="zh-CN" w:bidi="hi-IN"/>
        </w:rPr>
        <w:t xml:space="preserve"> если земельный участок образовывался или его границы уточнялись на основании  решения о предварительном согласовании)</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«____»__________2015 г.                     Должность             _________</w:t>
      </w:r>
    </w:p>
    <w:p w:rsidR="00030100" w:rsidRPr="00030100" w:rsidRDefault="00030100" w:rsidP="00030100">
      <w:pPr>
        <w:widowControl w:val="0"/>
        <w:suppressAutoHyphens/>
        <w:spacing w:after="0" w:line="240" w:lineRule="auto"/>
        <w:rPr>
          <w:rFonts w:ascii="Times New Roman" w:eastAsia="SimSun" w:hAnsi="Times New Roman" w:cs="Mangal"/>
          <w:kern w:val="1"/>
          <w:sz w:val="16"/>
          <w:szCs w:val="16"/>
          <w:lang w:eastAsia="zh-CN" w:bidi="hi-IN"/>
        </w:rPr>
      </w:pPr>
      <w:r w:rsidRPr="00030100">
        <w:rPr>
          <w:rFonts w:ascii="Times New Roman" w:eastAsia="SimSun" w:hAnsi="Times New Roman" w:cs="Mangal"/>
          <w:kern w:val="1"/>
          <w:sz w:val="28"/>
          <w:szCs w:val="28"/>
          <w:lang w:eastAsia="zh-CN" w:bidi="hi-IN"/>
        </w:rPr>
        <w:t xml:space="preserve">                                                                                                      </w:t>
      </w:r>
      <w:r w:rsidRPr="00030100">
        <w:rPr>
          <w:rFonts w:ascii="Times New Roman" w:eastAsia="SimSun" w:hAnsi="Times New Roman" w:cs="Mangal"/>
          <w:kern w:val="1"/>
          <w:sz w:val="16"/>
          <w:szCs w:val="16"/>
          <w:lang w:eastAsia="zh-CN" w:bidi="hi-IN"/>
        </w:rPr>
        <w:t>(подпись)</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16"/>
          <w:szCs w:val="16"/>
          <w:lang w:eastAsia="zh-CN" w:bidi="hi-IN"/>
        </w:rPr>
        <w:t xml:space="preserve">                                                                                     печать</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Опись представленных документов:</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p>
    <w:tbl>
      <w:tblPr>
        <w:tblW w:w="0" w:type="auto"/>
        <w:tblInd w:w="-15" w:type="dxa"/>
        <w:tblLayout w:type="fixed"/>
        <w:tblLook w:val="0000" w:firstRow="0" w:lastRow="0" w:firstColumn="0" w:lastColumn="0" w:noHBand="0" w:noVBand="0"/>
      </w:tblPr>
      <w:tblGrid>
        <w:gridCol w:w="7200"/>
        <w:gridCol w:w="2090"/>
      </w:tblGrid>
      <w:tr w:rsidR="00030100" w:rsidRPr="00030100" w:rsidTr="00BA673E">
        <w:tc>
          <w:tcPr>
            <w:tcW w:w="7200" w:type="dxa"/>
            <w:tcBorders>
              <w:top w:val="single" w:sz="4" w:space="0" w:color="000000"/>
              <w:left w:val="single" w:sz="4" w:space="0" w:color="000000"/>
              <w:bottom w:val="single" w:sz="4" w:space="0" w:color="000000"/>
            </w:tcBorders>
            <w:shd w:val="clear" w:color="auto" w:fill="auto"/>
          </w:tcPr>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Наименование документа</w:t>
            </w: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Кол-во</w:t>
            </w:r>
          </w:p>
        </w:tc>
      </w:tr>
      <w:tr w:rsidR="00030100" w:rsidRPr="00030100" w:rsidTr="00BA673E">
        <w:tc>
          <w:tcPr>
            <w:tcW w:w="7200" w:type="dxa"/>
            <w:tcBorders>
              <w:top w:val="single" w:sz="4" w:space="0" w:color="000000"/>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top w:val="single" w:sz="4" w:space="0" w:color="000000"/>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r w:rsidR="00030100" w:rsidRPr="00030100" w:rsidTr="00BA673E">
        <w:tc>
          <w:tcPr>
            <w:tcW w:w="7200" w:type="dxa"/>
            <w:tcBorders>
              <w:left w:val="single" w:sz="4" w:space="0" w:color="000000"/>
              <w:bottom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c>
          <w:tcPr>
            <w:tcW w:w="2090" w:type="dxa"/>
            <w:tcBorders>
              <w:left w:val="single" w:sz="4" w:space="0" w:color="000000"/>
              <w:bottom w:val="single" w:sz="4" w:space="0" w:color="000000"/>
              <w:right w:val="single" w:sz="4" w:space="0" w:color="000000"/>
            </w:tcBorders>
            <w:shd w:val="clear" w:color="auto" w:fill="auto"/>
          </w:tcPr>
          <w:p w:rsidR="00030100" w:rsidRPr="00030100" w:rsidRDefault="00030100" w:rsidP="00030100">
            <w:pPr>
              <w:widowControl w:val="0"/>
              <w:suppressAutoHyphens/>
              <w:snapToGrid w:val="0"/>
              <w:spacing w:after="0" w:line="240" w:lineRule="auto"/>
              <w:jc w:val="both"/>
              <w:rPr>
                <w:rFonts w:ascii="Times New Roman" w:eastAsia="SimSun" w:hAnsi="Times New Roman" w:cs="Mangal"/>
                <w:kern w:val="1"/>
                <w:sz w:val="28"/>
                <w:szCs w:val="28"/>
                <w:lang w:eastAsia="zh-CN" w:bidi="hi-IN"/>
              </w:rPr>
            </w:pPr>
          </w:p>
        </w:tc>
      </w:tr>
    </w:tbl>
    <w:p w:rsidR="00030100" w:rsidRPr="00030100" w:rsidRDefault="00030100" w:rsidP="00030100">
      <w:pPr>
        <w:widowControl w:val="0"/>
        <w:suppressAutoHyphens/>
        <w:autoSpaceDE w:val="0"/>
        <w:spacing w:after="0" w:line="240" w:lineRule="auto"/>
        <w:jc w:val="both"/>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r w:rsidRPr="00030100">
        <w:rPr>
          <w:rFonts w:ascii="Times New Roman" w:eastAsia="SimSun" w:hAnsi="Times New Roman" w:cs="Mangal"/>
          <w:kern w:val="1"/>
          <w:sz w:val="23"/>
          <w:szCs w:val="23"/>
          <w:lang w:eastAsia="zh-CN" w:bidi="hi-IN"/>
        </w:rPr>
        <w:t>Приложение № 4</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kern w:val="1"/>
          <w:sz w:val="23"/>
          <w:szCs w:val="23"/>
          <w:lang w:eastAsia="zh-CN" w:bidi="hi-IN"/>
        </w:rPr>
        <w:t xml:space="preserve">к </w:t>
      </w:r>
      <w:r w:rsidRPr="00030100">
        <w:rPr>
          <w:rFonts w:ascii="Times New Roman" w:eastAsia="SimSun" w:hAnsi="Times New Roman" w:cs="Mangal"/>
          <w:bCs/>
          <w:kern w:val="1"/>
          <w:sz w:val="24"/>
          <w:szCs w:val="24"/>
          <w:lang w:eastAsia="zh-CN" w:bidi="hi-IN"/>
        </w:rPr>
        <w:t xml:space="preserve">административному регламенту </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предоставления муниципальной услуги</w:t>
      </w:r>
    </w:p>
    <w:p w:rsidR="00030100" w:rsidRPr="00030100" w:rsidRDefault="00030100" w:rsidP="00030100">
      <w:pPr>
        <w:widowControl w:val="0"/>
        <w:suppressAutoHyphens/>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к административному регламенту </w:t>
      </w:r>
      <w:proofErr w:type="gramStart"/>
      <w:r w:rsidRPr="00030100">
        <w:rPr>
          <w:rFonts w:ascii="Times New Roman" w:eastAsia="SimSun" w:hAnsi="Times New Roman" w:cs="Mangal"/>
          <w:bCs/>
          <w:kern w:val="1"/>
          <w:sz w:val="24"/>
          <w:szCs w:val="24"/>
          <w:lang w:eastAsia="zh-CN" w:bidi="hi-IN"/>
        </w:rPr>
        <w:t>по</w:t>
      </w:r>
      <w:proofErr w:type="gramEnd"/>
    </w:p>
    <w:p w:rsidR="00030100" w:rsidRPr="00030100" w:rsidRDefault="00030100" w:rsidP="00030100">
      <w:pPr>
        <w:widowControl w:val="0"/>
        <w:suppressAutoHyphens/>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предоставлению муниципальной услуги</w:t>
      </w:r>
    </w:p>
    <w:p w:rsidR="00030100" w:rsidRPr="00030100" w:rsidRDefault="00030100" w:rsidP="00030100">
      <w:pPr>
        <w:widowControl w:val="0"/>
        <w:suppressAutoHyphens/>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lastRenderedPageBreak/>
        <w:t xml:space="preserve">«Предоставление земельных участков, находящихся в </w:t>
      </w:r>
      <w:proofErr w:type="gramStart"/>
      <w:r w:rsidRPr="00030100">
        <w:rPr>
          <w:rFonts w:ascii="Times New Roman" w:eastAsia="SimSun" w:hAnsi="Times New Roman" w:cs="Mangal"/>
          <w:bCs/>
          <w:kern w:val="1"/>
          <w:sz w:val="24"/>
          <w:szCs w:val="24"/>
          <w:lang w:eastAsia="zh-CN" w:bidi="hi-IN"/>
        </w:rPr>
        <w:t>муниципальной</w:t>
      </w:r>
      <w:proofErr w:type="gramEnd"/>
    </w:p>
    <w:p w:rsidR="00030100" w:rsidRPr="00030100" w:rsidRDefault="00030100" w:rsidP="00030100">
      <w:pPr>
        <w:widowControl w:val="0"/>
        <w:suppressAutoHyphens/>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собственности и (или) государственная </w:t>
      </w:r>
      <w:proofErr w:type="gramStart"/>
      <w:r w:rsidRPr="00030100">
        <w:rPr>
          <w:rFonts w:ascii="Times New Roman" w:eastAsia="SimSun" w:hAnsi="Times New Roman" w:cs="Mangal"/>
          <w:bCs/>
          <w:kern w:val="1"/>
          <w:sz w:val="24"/>
          <w:szCs w:val="24"/>
          <w:lang w:eastAsia="zh-CN" w:bidi="hi-IN"/>
        </w:rPr>
        <w:t>собственность</w:t>
      </w:r>
      <w:proofErr w:type="gramEnd"/>
      <w:r w:rsidRPr="00030100">
        <w:rPr>
          <w:rFonts w:ascii="Times New Roman" w:eastAsia="SimSun" w:hAnsi="Times New Roman" w:cs="Mangal"/>
          <w:bCs/>
          <w:kern w:val="1"/>
          <w:sz w:val="24"/>
          <w:szCs w:val="24"/>
          <w:lang w:eastAsia="zh-CN" w:bidi="hi-IN"/>
        </w:rPr>
        <w:t xml:space="preserve"> на которые не</w:t>
      </w:r>
    </w:p>
    <w:p w:rsidR="00030100" w:rsidRPr="00030100" w:rsidRDefault="00030100" w:rsidP="00030100">
      <w:pPr>
        <w:widowControl w:val="0"/>
        <w:suppressAutoHyphens/>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w:t>
      </w:r>
      <w:proofErr w:type="gramStart"/>
      <w:r w:rsidRPr="00030100">
        <w:rPr>
          <w:rFonts w:ascii="Times New Roman" w:eastAsia="SimSun" w:hAnsi="Times New Roman" w:cs="Mangal"/>
          <w:bCs/>
          <w:kern w:val="1"/>
          <w:sz w:val="24"/>
          <w:szCs w:val="24"/>
          <w:lang w:eastAsia="zh-CN" w:bidi="hi-IN"/>
        </w:rPr>
        <w:t>разграничена</w:t>
      </w:r>
      <w:proofErr w:type="gramEnd"/>
      <w:r w:rsidRPr="00030100">
        <w:rPr>
          <w:rFonts w:ascii="Times New Roman" w:eastAsia="SimSun" w:hAnsi="Times New Roman" w:cs="Mangal"/>
          <w:bCs/>
          <w:kern w:val="1"/>
          <w:sz w:val="24"/>
          <w:szCs w:val="24"/>
          <w:lang w:eastAsia="zh-CN" w:bidi="hi-IN"/>
        </w:rPr>
        <w:t xml:space="preserve">, на  территории сельского поселения,  </w:t>
      </w:r>
    </w:p>
    <w:p w:rsidR="00030100" w:rsidRPr="00030100" w:rsidRDefault="00030100" w:rsidP="00030100">
      <w:pPr>
        <w:widowControl w:val="0"/>
        <w:suppressAutoHyphens/>
        <w:spacing w:after="0" w:line="240" w:lineRule="auto"/>
        <w:jc w:val="right"/>
        <w:rPr>
          <w:rFonts w:ascii="Times New Roman" w:eastAsia="SimSun" w:hAnsi="Times New Roman" w:cs="Mangal"/>
          <w:b/>
          <w:kern w:val="1"/>
          <w:sz w:val="28"/>
          <w:szCs w:val="28"/>
          <w:lang w:eastAsia="zh-CN" w:bidi="hi-IN"/>
        </w:rPr>
      </w:pPr>
      <w:r w:rsidRPr="00030100">
        <w:rPr>
          <w:rFonts w:ascii="Times New Roman" w:eastAsia="SimSun" w:hAnsi="Times New Roman" w:cs="Mangal"/>
          <w:bCs/>
          <w:kern w:val="1"/>
          <w:sz w:val="24"/>
          <w:szCs w:val="24"/>
          <w:lang w:eastAsia="zh-CN" w:bidi="hi-IN"/>
        </w:rPr>
        <w:t xml:space="preserve">на </w:t>
      </w:r>
      <w:proofErr w:type="gramStart"/>
      <w:r w:rsidRPr="00030100">
        <w:rPr>
          <w:rFonts w:ascii="Times New Roman" w:eastAsia="SimSun" w:hAnsi="Times New Roman" w:cs="Mangal"/>
          <w:bCs/>
          <w:kern w:val="1"/>
          <w:sz w:val="24"/>
          <w:szCs w:val="24"/>
          <w:lang w:eastAsia="zh-CN" w:bidi="hi-IN"/>
        </w:rPr>
        <w:t>которых</w:t>
      </w:r>
      <w:proofErr w:type="gramEnd"/>
      <w:r w:rsidRPr="00030100">
        <w:rPr>
          <w:rFonts w:ascii="Times New Roman" w:eastAsia="SimSun" w:hAnsi="Times New Roman" w:cs="Mangal"/>
          <w:bCs/>
          <w:kern w:val="1"/>
          <w:sz w:val="24"/>
          <w:szCs w:val="24"/>
          <w:lang w:eastAsia="zh-CN" w:bidi="hi-IN"/>
        </w:rPr>
        <w:t xml:space="preserve"> расположены здания, сооружения »</w:t>
      </w:r>
    </w:p>
    <w:p w:rsidR="00030100" w:rsidRPr="00030100" w:rsidRDefault="00030100" w:rsidP="00030100">
      <w:pPr>
        <w:widowControl w:val="0"/>
        <w:suppressAutoHyphens/>
        <w:spacing w:after="0" w:line="240" w:lineRule="auto"/>
        <w:jc w:val="center"/>
        <w:rPr>
          <w:rFonts w:ascii="Times New Roman" w:eastAsia="SimSun" w:hAnsi="Times New Roman" w:cs="Mangal"/>
          <w:b/>
          <w:kern w:val="1"/>
          <w:sz w:val="28"/>
          <w:szCs w:val="28"/>
          <w:lang w:eastAsia="zh-CN" w:bidi="hi-IN"/>
        </w:rPr>
      </w:pPr>
      <w:r w:rsidRPr="00030100">
        <w:rPr>
          <w:rFonts w:ascii="Times New Roman" w:eastAsia="SimSun" w:hAnsi="Times New Roman" w:cs="Mangal"/>
          <w:b/>
          <w:kern w:val="1"/>
          <w:sz w:val="28"/>
          <w:szCs w:val="28"/>
          <w:lang w:eastAsia="zh-CN" w:bidi="hi-IN"/>
        </w:rPr>
        <w:t>СОГЛАСИЕ</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8"/>
          <w:szCs w:val="28"/>
          <w:lang w:eastAsia="zh-CN" w:bidi="hi-IN"/>
        </w:rPr>
      </w:pPr>
      <w:r w:rsidRPr="00030100">
        <w:rPr>
          <w:rFonts w:ascii="Times New Roman" w:eastAsia="SimSun" w:hAnsi="Times New Roman" w:cs="Mangal"/>
          <w:b/>
          <w:kern w:val="1"/>
          <w:sz w:val="28"/>
          <w:szCs w:val="28"/>
          <w:lang w:eastAsia="zh-CN" w:bidi="hi-IN"/>
        </w:rPr>
        <w:t>на обработку персональных данных (для физических лиц)</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с. Удобное</w:t>
      </w:r>
    </w:p>
    <w:p w:rsidR="00030100" w:rsidRPr="00030100" w:rsidRDefault="00030100" w:rsidP="00030100">
      <w:pPr>
        <w:widowControl w:val="0"/>
        <w:suppressAutoHyphens/>
        <w:spacing w:after="0" w:line="240" w:lineRule="auto"/>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«____»__________20___</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jc w:val="both"/>
        <w:rPr>
          <w:rFonts w:ascii="Times New Roman" w:eastAsia="Times New Roman" w:hAnsi="Times New Roman" w:cs="Times New Roman"/>
          <w:kern w:val="1"/>
          <w:sz w:val="18"/>
          <w:szCs w:val="18"/>
          <w:lang w:eastAsia="zh-CN" w:bidi="hi-IN"/>
        </w:rPr>
      </w:pPr>
      <w:r w:rsidRPr="00030100">
        <w:rPr>
          <w:rFonts w:ascii="Times New Roman" w:eastAsia="SimSun" w:hAnsi="Times New Roman" w:cs="Mangal"/>
          <w:kern w:val="1"/>
          <w:sz w:val="28"/>
          <w:szCs w:val="28"/>
          <w:lang w:eastAsia="zh-CN" w:bidi="hi-IN"/>
        </w:rPr>
        <w:t>Я,______________________________________________________________</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Times New Roman" w:hAnsi="Times New Roman" w:cs="Times New Roman"/>
          <w:kern w:val="1"/>
          <w:sz w:val="18"/>
          <w:szCs w:val="18"/>
          <w:lang w:eastAsia="zh-CN" w:bidi="hi-IN"/>
        </w:rPr>
        <w:t xml:space="preserve">                                                                                 </w:t>
      </w:r>
      <w:r w:rsidRPr="00030100">
        <w:rPr>
          <w:rFonts w:ascii="Times New Roman" w:eastAsia="SimSun" w:hAnsi="Times New Roman" w:cs="Mangal"/>
          <w:kern w:val="1"/>
          <w:sz w:val="18"/>
          <w:szCs w:val="18"/>
          <w:lang w:eastAsia="zh-CN" w:bidi="hi-IN"/>
        </w:rPr>
        <w:t>(Ф.И.О)</w:t>
      </w:r>
    </w:p>
    <w:p w:rsidR="00030100" w:rsidRPr="00030100" w:rsidRDefault="00030100" w:rsidP="00030100">
      <w:pPr>
        <w:widowControl w:val="0"/>
        <w:suppressAutoHyphens/>
        <w:spacing w:after="0" w:line="240" w:lineRule="auto"/>
        <w:jc w:val="both"/>
        <w:rPr>
          <w:rFonts w:ascii="Times New Roman" w:eastAsia="Times New Roman" w:hAnsi="Times New Roman" w:cs="Times New Roman"/>
          <w:kern w:val="1"/>
          <w:sz w:val="18"/>
          <w:szCs w:val="18"/>
          <w:lang w:eastAsia="zh-CN" w:bidi="hi-IN"/>
        </w:rPr>
      </w:pPr>
      <w:r w:rsidRPr="00030100">
        <w:rPr>
          <w:rFonts w:ascii="Times New Roman" w:eastAsia="SimSun" w:hAnsi="Times New Roman" w:cs="Mangal"/>
          <w:kern w:val="1"/>
          <w:sz w:val="28"/>
          <w:szCs w:val="28"/>
          <w:lang w:eastAsia="zh-CN" w:bidi="hi-IN"/>
        </w:rPr>
        <w:t>________________________серия ____________№ ____________________</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18"/>
          <w:szCs w:val="18"/>
          <w:lang w:eastAsia="zh-CN" w:bidi="hi-IN"/>
        </w:rPr>
      </w:pPr>
      <w:r w:rsidRPr="00030100">
        <w:rPr>
          <w:rFonts w:ascii="Times New Roman" w:eastAsia="Times New Roman" w:hAnsi="Times New Roman" w:cs="Times New Roman"/>
          <w:kern w:val="1"/>
          <w:sz w:val="18"/>
          <w:szCs w:val="18"/>
          <w:lang w:eastAsia="zh-CN" w:bidi="hi-IN"/>
        </w:rPr>
        <w:t xml:space="preserve">                                                              </w:t>
      </w:r>
      <w:r w:rsidRPr="00030100">
        <w:rPr>
          <w:rFonts w:ascii="Times New Roman" w:eastAsia="SimSun" w:hAnsi="Times New Roman" w:cs="Mangal"/>
          <w:kern w:val="1"/>
          <w:sz w:val="18"/>
          <w:szCs w:val="18"/>
          <w:lang w:eastAsia="zh-CN" w:bidi="hi-IN"/>
        </w:rPr>
        <w:t>(вид документа, удостоверяющего личность)</w:t>
      </w:r>
    </w:p>
    <w:p w:rsidR="00030100" w:rsidRPr="00030100" w:rsidRDefault="00030100" w:rsidP="00030100">
      <w:pPr>
        <w:widowControl w:val="0"/>
        <w:suppressAutoHyphens/>
        <w:spacing w:after="0" w:line="240" w:lineRule="auto"/>
        <w:jc w:val="both"/>
        <w:rPr>
          <w:rFonts w:ascii="Times New Roman" w:eastAsia="Times New Roman" w:hAnsi="Times New Roman" w:cs="Times New Roman"/>
          <w:kern w:val="1"/>
          <w:sz w:val="18"/>
          <w:szCs w:val="18"/>
          <w:lang w:eastAsia="zh-CN" w:bidi="hi-IN"/>
        </w:rPr>
      </w:pPr>
      <w:r w:rsidRPr="00030100">
        <w:rPr>
          <w:rFonts w:ascii="Times New Roman" w:eastAsia="SimSun" w:hAnsi="Times New Roman" w:cs="Mangal"/>
          <w:kern w:val="1"/>
          <w:sz w:val="18"/>
          <w:szCs w:val="18"/>
          <w:lang w:eastAsia="zh-CN" w:bidi="hi-IN"/>
        </w:rPr>
        <w:t>___________________________________________________________________________________________________</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Times New Roman" w:hAnsi="Times New Roman" w:cs="Times New Roman"/>
          <w:kern w:val="1"/>
          <w:sz w:val="18"/>
          <w:szCs w:val="18"/>
          <w:lang w:eastAsia="zh-CN" w:bidi="hi-IN"/>
        </w:rPr>
        <w:t xml:space="preserve">                                                                                       </w:t>
      </w:r>
      <w:r w:rsidRPr="00030100">
        <w:rPr>
          <w:rFonts w:ascii="Times New Roman" w:eastAsia="SimSun" w:hAnsi="Times New Roman" w:cs="Mangal"/>
          <w:kern w:val="1"/>
          <w:sz w:val="18"/>
          <w:szCs w:val="18"/>
          <w:lang w:eastAsia="zh-CN" w:bidi="hi-IN"/>
        </w:rPr>
        <w:t>(кем и когда)</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proofErr w:type="gramStart"/>
      <w:r w:rsidRPr="00030100">
        <w:rPr>
          <w:rFonts w:ascii="Times New Roman" w:eastAsia="SimSun" w:hAnsi="Times New Roman" w:cs="Mangal"/>
          <w:kern w:val="1"/>
          <w:sz w:val="28"/>
          <w:szCs w:val="28"/>
          <w:lang w:eastAsia="zh-CN" w:bidi="hi-IN"/>
        </w:rPr>
        <w:t>проживающий</w:t>
      </w:r>
      <w:proofErr w:type="gramEnd"/>
      <w:r w:rsidRPr="00030100">
        <w:rPr>
          <w:rFonts w:ascii="Times New Roman" w:eastAsia="SimSun" w:hAnsi="Times New Roman" w:cs="Mangal"/>
          <w:kern w:val="1"/>
          <w:sz w:val="28"/>
          <w:szCs w:val="28"/>
          <w:lang w:eastAsia="zh-CN" w:bidi="hi-IN"/>
        </w:rPr>
        <w:t xml:space="preserve"> (</w:t>
      </w:r>
      <w:proofErr w:type="spellStart"/>
      <w:r w:rsidRPr="00030100">
        <w:rPr>
          <w:rFonts w:ascii="Times New Roman" w:eastAsia="SimSun" w:hAnsi="Times New Roman" w:cs="Mangal"/>
          <w:kern w:val="1"/>
          <w:sz w:val="28"/>
          <w:szCs w:val="28"/>
          <w:lang w:eastAsia="zh-CN" w:bidi="hi-IN"/>
        </w:rPr>
        <w:t>ая</w:t>
      </w:r>
      <w:proofErr w:type="spellEnd"/>
      <w:r w:rsidRPr="00030100">
        <w:rPr>
          <w:rFonts w:ascii="Times New Roman" w:eastAsia="SimSun" w:hAnsi="Times New Roman" w:cs="Mangal"/>
          <w:kern w:val="1"/>
          <w:sz w:val="28"/>
          <w:szCs w:val="28"/>
          <w:lang w:eastAsia="zh-CN" w:bidi="hi-IN"/>
        </w:rPr>
        <w:t>) по адресу:______________________________________</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________________________________________________________________</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настоящим даю свое согласие на обработку Администрацией Удобенского сельсовета  моих персональных данных и подтверждаю, что давая такое согласие, я действую своей волей и в своих интересах.</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Согласие дается мною для целей ____________________________________</w:t>
      </w:r>
    </w:p>
    <w:p w:rsidR="00030100" w:rsidRPr="00030100" w:rsidRDefault="00030100" w:rsidP="00030100">
      <w:pPr>
        <w:widowControl w:val="0"/>
        <w:suppressAutoHyphens/>
        <w:spacing w:after="0" w:line="240" w:lineRule="auto"/>
        <w:jc w:val="both"/>
        <w:rPr>
          <w:rFonts w:ascii="Times New Roman" w:eastAsia="Times New Roman" w:hAnsi="Times New Roman" w:cs="Times New Roman"/>
          <w:kern w:val="1"/>
          <w:sz w:val="28"/>
          <w:szCs w:val="28"/>
          <w:lang w:eastAsia="zh-CN" w:bidi="hi-IN"/>
        </w:rPr>
      </w:pPr>
      <w:r w:rsidRPr="00030100">
        <w:rPr>
          <w:rFonts w:ascii="Times New Roman" w:eastAsia="SimSun" w:hAnsi="Times New Roman" w:cs="Mangal"/>
          <w:kern w:val="1"/>
          <w:sz w:val="28"/>
          <w:szCs w:val="28"/>
          <w:lang w:eastAsia="zh-CN" w:bidi="hi-IN"/>
        </w:rPr>
        <w:t>_________________________________________________________________</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Times New Roman" w:hAnsi="Times New Roman" w:cs="Times New Roman"/>
          <w:kern w:val="1"/>
          <w:sz w:val="28"/>
          <w:szCs w:val="28"/>
          <w:lang w:eastAsia="zh-CN" w:bidi="hi-IN"/>
        </w:rPr>
        <w:t xml:space="preserve">                                          </w:t>
      </w:r>
      <w:r w:rsidRPr="00030100">
        <w:rPr>
          <w:rFonts w:ascii="Times New Roman" w:eastAsia="SimSun" w:hAnsi="Times New Roman" w:cs="Mangal"/>
          <w:kern w:val="1"/>
          <w:sz w:val="20"/>
          <w:szCs w:val="20"/>
          <w:lang w:eastAsia="zh-CN" w:bidi="hi-IN"/>
        </w:rPr>
        <w:t>(цель обработки персональных данных)</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и распространяется на следующую информацию:</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 xml:space="preserve">фамилия, имя, отчество, дата рождения, адрес регистрации, паспортные данные. </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8"/>
          <w:szCs w:val="28"/>
          <w:lang w:eastAsia="zh-CN" w:bidi="hi-IN"/>
        </w:rPr>
      </w:pPr>
      <w:r w:rsidRPr="00030100">
        <w:rPr>
          <w:rFonts w:ascii="Times New Roman" w:eastAsia="SimSun" w:hAnsi="Times New Roman" w:cs="Mangal"/>
          <w:kern w:val="1"/>
          <w:sz w:val="28"/>
          <w:szCs w:val="28"/>
          <w:lang w:eastAsia="zh-CN" w:bidi="hi-IN"/>
        </w:rPr>
        <w:t>Данное согласие действует с  «_____»_______________20___ г. по окончании оказания муниципальной услуги.</w:t>
      </w:r>
    </w:p>
    <w:p w:rsidR="00030100" w:rsidRPr="00030100" w:rsidRDefault="00030100" w:rsidP="00030100">
      <w:pPr>
        <w:widowControl w:val="0"/>
        <w:suppressAutoHyphens/>
        <w:spacing w:after="0" w:line="240" w:lineRule="auto"/>
        <w:jc w:val="both"/>
        <w:rPr>
          <w:rFonts w:ascii="Courier New" w:eastAsia="SimSun" w:hAnsi="Courier New" w:cs="Courier New"/>
          <w:kern w:val="1"/>
          <w:sz w:val="18"/>
          <w:szCs w:val="18"/>
          <w:lang w:eastAsia="zh-CN" w:bidi="hi-IN"/>
        </w:rPr>
      </w:pPr>
      <w:r w:rsidRPr="00030100">
        <w:rPr>
          <w:rFonts w:ascii="Times New Roman" w:eastAsia="SimSun" w:hAnsi="Times New Roman" w:cs="Mangal"/>
          <w:kern w:val="1"/>
          <w:sz w:val="28"/>
          <w:szCs w:val="28"/>
          <w:lang w:eastAsia="zh-CN" w:bidi="hi-IN"/>
        </w:rPr>
        <w:t>___________________________</w:t>
      </w:r>
    </w:p>
    <w:p w:rsidR="00030100" w:rsidRPr="00030100" w:rsidRDefault="00030100" w:rsidP="00030100">
      <w:pPr>
        <w:widowControl w:val="0"/>
        <w:suppressAutoHyphens/>
        <w:autoSpaceDE w:val="0"/>
        <w:spacing w:after="0" w:line="240" w:lineRule="auto"/>
        <w:ind w:firstLine="75"/>
        <w:rPr>
          <w:rFonts w:ascii="Times New Roman" w:eastAsia="SimSun" w:hAnsi="Times New Roman" w:cs="Mangal"/>
          <w:kern w:val="1"/>
          <w:sz w:val="23"/>
          <w:szCs w:val="23"/>
          <w:lang w:eastAsia="zh-CN" w:bidi="hi-IN"/>
        </w:rPr>
      </w:pPr>
      <w:r w:rsidRPr="00030100">
        <w:rPr>
          <w:rFonts w:ascii="Courier New" w:eastAsia="SimSun" w:hAnsi="Courier New" w:cs="Courier New"/>
          <w:kern w:val="1"/>
          <w:sz w:val="18"/>
          <w:szCs w:val="18"/>
          <w:lang w:eastAsia="zh-CN" w:bidi="hi-IN"/>
        </w:rPr>
        <w:t>(Ф.И.О., подпись лица, давшего согласие)</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r w:rsidRPr="00030100">
        <w:rPr>
          <w:rFonts w:ascii="Times New Roman" w:eastAsia="SimSun" w:hAnsi="Times New Roman" w:cs="Mangal"/>
          <w:kern w:val="1"/>
          <w:sz w:val="23"/>
          <w:szCs w:val="23"/>
          <w:lang w:eastAsia="zh-CN" w:bidi="hi-IN"/>
        </w:rPr>
        <w:t>Приложение №5</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kern w:val="1"/>
          <w:sz w:val="23"/>
          <w:szCs w:val="23"/>
          <w:lang w:eastAsia="zh-CN" w:bidi="hi-IN"/>
        </w:rPr>
        <w:t xml:space="preserve">к </w:t>
      </w:r>
      <w:r w:rsidRPr="00030100">
        <w:rPr>
          <w:rFonts w:ascii="Times New Roman" w:eastAsia="SimSun" w:hAnsi="Times New Roman" w:cs="Mangal"/>
          <w:bCs/>
          <w:kern w:val="1"/>
          <w:sz w:val="24"/>
          <w:szCs w:val="24"/>
          <w:lang w:eastAsia="zh-CN" w:bidi="hi-IN"/>
        </w:rPr>
        <w:t xml:space="preserve">административному регламенту </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предоставления муниципальной услуги</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к административному регламенту </w:t>
      </w:r>
      <w:proofErr w:type="gramStart"/>
      <w:r w:rsidRPr="00030100">
        <w:rPr>
          <w:rFonts w:ascii="Times New Roman" w:eastAsia="SimSun" w:hAnsi="Times New Roman" w:cs="Mangal"/>
          <w:bCs/>
          <w:kern w:val="1"/>
          <w:sz w:val="24"/>
          <w:szCs w:val="24"/>
          <w:lang w:eastAsia="zh-CN" w:bidi="hi-IN"/>
        </w:rPr>
        <w:t>по</w:t>
      </w:r>
      <w:proofErr w:type="gramEnd"/>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предоставлению муниципальной услуги</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«Предоставление земельных участков, находящихся в </w:t>
      </w:r>
      <w:proofErr w:type="gramStart"/>
      <w:r w:rsidRPr="00030100">
        <w:rPr>
          <w:rFonts w:ascii="Times New Roman" w:eastAsia="SimSun" w:hAnsi="Times New Roman" w:cs="Mangal"/>
          <w:bCs/>
          <w:kern w:val="1"/>
          <w:sz w:val="24"/>
          <w:szCs w:val="24"/>
          <w:lang w:eastAsia="zh-CN" w:bidi="hi-IN"/>
        </w:rPr>
        <w:t>муниципальной</w:t>
      </w:r>
      <w:proofErr w:type="gramEnd"/>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собственности и (или) государственная </w:t>
      </w:r>
      <w:proofErr w:type="gramStart"/>
      <w:r w:rsidRPr="00030100">
        <w:rPr>
          <w:rFonts w:ascii="Times New Roman" w:eastAsia="SimSun" w:hAnsi="Times New Roman" w:cs="Mangal"/>
          <w:bCs/>
          <w:kern w:val="1"/>
          <w:sz w:val="24"/>
          <w:szCs w:val="24"/>
          <w:lang w:eastAsia="zh-CN" w:bidi="hi-IN"/>
        </w:rPr>
        <w:t>собственность</w:t>
      </w:r>
      <w:proofErr w:type="gramEnd"/>
      <w:r w:rsidRPr="00030100">
        <w:rPr>
          <w:rFonts w:ascii="Times New Roman" w:eastAsia="SimSun" w:hAnsi="Times New Roman" w:cs="Mangal"/>
          <w:bCs/>
          <w:kern w:val="1"/>
          <w:sz w:val="24"/>
          <w:szCs w:val="24"/>
          <w:lang w:eastAsia="zh-CN" w:bidi="hi-IN"/>
        </w:rPr>
        <w:t xml:space="preserve"> на которые не</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lastRenderedPageBreak/>
        <w:t xml:space="preserve"> </w:t>
      </w:r>
      <w:proofErr w:type="gramStart"/>
      <w:r w:rsidRPr="00030100">
        <w:rPr>
          <w:rFonts w:ascii="Times New Roman" w:eastAsia="SimSun" w:hAnsi="Times New Roman" w:cs="Mangal"/>
          <w:bCs/>
          <w:kern w:val="1"/>
          <w:sz w:val="24"/>
          <w:szCs w:val="24"/>
          <w:lang w:eastAsia="zh-CN" w:bidi="hi-IN"/>
        </w:rPr>
        <w:t>разграничена</w:t>
      </w:r>
      <w:proofErr w:type="gramEnd"/>
      <w:r w:rsidRPr="00030100">
        <w:rPr>
          <w:rFonts w:ascii="Times New Roman" w:eastAsia="SimSun" w:hAnsi="Times New Roman" w:cs="Mangal"/>
          <w:bCs/>
          <w:kern w:val="1"/>
          <w:sz w:val="24"/>
          <w:szCs w:val="24"/>
          <w:lang w:eastAsia="zh-CN" w:bidi="hi-IN"/>
        </w:rPr>
        <w:t xml:space="preserve">, на  территории сельского поселения,  </w:t>
      </w:r>
    </w:p>
    <w:p w:rsidR="00030100" w:rsidRPr="00030100" w:rsidRDefault="00030100" w:rsidP="00030100">
      <w:pPr>
        <w:widowControl w:val="0"/>
        <w:suppressAutoHyphens/>
        <w:autoSpaceDE w:val="0"/>
        <w:spacing w:after="0" w:line="240" w:lineRule="auto"/>
        <w:jc w:val="right"/>
        <w:rPr>
          <w:rFonts w:ascii="Courier New" w:eastAsia="SimSun" w:hAnsi="Courier New" w:cs="Courier New"/>
          <w:kern w:val="1"/>
          <w:sz w:val="20"/>
          <w:szCs w:val="20"/>
          <w:lang w:eastAsia="zh-CN" w:bidi="hi-IN"/>
        </w:rPr>
      </w:pPr>
      <w:r w:rsidRPr="00030100">
        <w:rPr>
          <w:rFonts w:ascii="Times New Roman" w:eastAsia="SimSun" w:hAnsi="Times New Roman" w:cs="Mangal"/>
          <w:bCs/>
          <w:kern w:val="1"/>
          <w:sz w:val="24"/>
          <w:szCs w:val="24"/>
          <w:lang w:eastAsia="zh-CN" w:bidi="hi-IN"/>
        </w:rPr>
        <w:t xml:space="preserve">на </w:t>
      </w:r>
      <w:proofErr w:type="gramStart"/>
      <w:r w:rsidRPr="00030100">
        <w:rPr>
          <w:rFonts w:ascii="Times New Roman" w:eastAsia="SimSun" w:hAnsi="Times New Roman" w:cs="Mangal"/>
          <w:bCs/>
          <w:kern w:val="1"/>
          <w:sz w:val="24"/>
          <w:szCs w:val="24"/>
          <w:lang w:eastAsia="zh-CN" w:bidi="hi-IN"/>
        </w:rPr>
        <w:t>которых</w:t>
      </w:r>
      <w:proofErr w:type="gramEnd"/>
      <w:r w:rsidRPr="00030100">
        <w:rPr>
          <w:rFonts w:ascii="Times New Roman" w:eastAsia="SimSun" w:hAnsi="Times New Roman" w:cs="Mangal"/>
          <w:bCs/>
          <w:kern w:val="1"/>
          <w:sz w:val="24"/>
          <w:szCs w:val="24"/>
          <w:lang w:eastAsia="zh-CN" w:bidi="hi-IN"/>
        </w:rPr>
        <w:t xml:space="preserve"> расположены здания, сооружения »</w:t>
      </w:r>
    </w:p>
    <w:p w:rsidR="00030100" w:rsidRPr="00030100" w:rsidRDefault="00030100" w:rsidP="00030100">
      <w:pPr>
        <w:widowControl w:val="0"/>
        <w:suppressAutoHyphens/>
        <w:spacing w:after="0" w:line="240" w:lineRule="auto"/>
        <w:jc w:val="center"/>
        <w:rPr>
          <w:rFonts w:ascii="Times New Roman" w:eastAsia="SimSun" w:hAnsi="Times New Roman" w:cs="Mangal"/>
          <w:b/>
          <w:kern w:val="1"/>
          <w:sz w:val="24"/>
          <w:szCs w:val="24"/>
          <w:lang w:eastAsia="zh-CN" w:bidi="hi-IN"/>
        </w:rPr>
      </w:pPr>
      <w:r w:rsidRPr="00030100">
        <w:rPr>
          <w:rFonts w:ascii="Times New Roman" w:eastAsia="SimSun" w:hAnsi="Times New Roman" w:cs="Mangal"/>
          <w:b/>
          <w:kern w:val="1"/>
          <w:sz w:val="24"/>
          <w:szCs w:val="24"/>
          <w:lang w:eastAsia="zh-CN" w:bidi="hi-IN"/>
        </w:rPr>
        <w:t>Блок-схема последовательности действий</w:t>
      </w: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4"/>
          <w:szCs w:val="24"/>
          <w:lang w:eastAsia="zh-CN" w:bidi="hi-IN"/>
        </w:rPr>
      </w:pPr>
      <w:r w:rsidRPr="00030100">
        <w:rPr>
          <w:rFonts w:ascii="Times New Roman" w:eastAsia="SimSun" w:hAnsi="Times New Roman" w:cs="Mangal"/>
          <w:b/>
          <w:kern w:val="1"/>
          <w:sz w:val="24"/>
          <w:szCs w:val="24"/>
          <w:lang w:eastAsia="zh-CN" w:bidi="hi-IN"/>
        </w:rPr>
        <w:t xml:space="preserve">при предоставлении муниципальной услуги </w:t>
      </w:r>
    </w:p>
    <w:p w:rsidR="00030100" w:rsidRPr="00030100" w:rsidRDefault="00030100" w:rsidP="00030100">
      <w:pPr>
        <w:widowControl w:val="0"/>
        <w:suppressAutoHyphens/>
        <w:spacing w:after="0" w:line="240" w:lineRule="auto"/>
        <w:jc w:val="center"/>
        <w:rPr>
          <w:rFonts w:ascii="Times New Roman" w:eastAsia="SimSun" w:hAnsi="Times New Roman" w:cs="Mangal"/>
          <w:b/>
          <w:kern w:val="1"/>
          <w:sz w:val="24"/>
          <w:szCs w:val="24"/>
          <w:lang w:eastAsia="zh-CN" w:bidi="hi-IN"/>
        </w:rPr>
      </w:pP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59264" behindDoc="0" locked="0" layoutInCell="1" allowOverlap="1">
                <wp:simplePos x="0" y="0"/>
                <wp:positionH relativeFrom="column">
                  <wp:posOffset>1257300</wp:posOffset>
                </wp:positionH>
                <wp:positionV relativeFrom="paragraph">
                  <wp:posOffset>106680</wp:posOffset>
                </wp:positionV>
                <wp:extent cx="3387090" cy="478790"/>
                <wp:effectExtent l="13970" t="12065" r="18415" b="1397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478790"/>
                        </a:xfrm>
                        <a:prstGeom prst="rect">
                          <a:avLst/>
                        </a:prstGeom>
                        <a:solidFill>
                          <a:srgbClr val="FFFFFF"/>
                        </a:solidFill>
                        <a:ln w="19050">
                          <a:solidFill>
                            <a:srgbClr val="000000"/>
                          </a:solidFill>
                          <a:miter lim="800000"/>
                          <a:headEnd/>
                          <a:tailEnd/>
                        </a:ln>
                      </wps:spPr>
                      <wps:txbx>
                        <w:txbxContent>
                          <w:p w:rsidR="00030100" w:rsidRDefault="00030100" w:rsidP="00030100">
                            <w:pPr>
                              <w:pStyle w:val="ConsPlusNonformat"/>
                              <w:jc w:val="center"/>
                            </w:pPr>
                            <w:r>
                              <w:rPr>
                                <w:rFonts w:ascii="Times New Roman" w:hAnsi="Times New Roman" w:cs="Times New Roman"/>
                              </w:rPr>
                              <w:t>Заинтересованное лицо обращается с заявлением</w:t>
                            </w:r>
                          </w:p>
                          <w:p w:rsidR="00030100" w:rsidRPr="005427A3" w:rsidRDefault="00030100" w:rsidP="00030100">
                            <w:pPr>
                              <w:jc w:val="center"/>
                            </w:pPr>
                            <w:r w:rsidRPr="005427A3">
                              <w:t>и необходимыми документами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26" type="#_x0000_t202" style="position:absolute;left:0;text-align:left;margin-left:99pt;margin-top:8.4pt;width:266.7pt;height:37.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" strokeweight="1.5pt">
                <v:textbox>
                  <w:txbxContent>
                    <w:p w:rsidR="00030100" w:rsidRDefault="00030100" w:rsidP="00030100">
                      <w:pPr>
                        <w:pStyle w:val="ConsPlusNonformat"/>
                        <w:jc w:val="center"/>
                      </w:pPr>
                      <w:r>
                        <w:rPr>
                          <w:rFonts w:ascii="Times New Roman" w:hAnsi="Times New Roman" w:cs="Times New Roman"/>
                        </w:rPr>
                        <w:t>Заинтересованное лицо обращается с заявлением</w:t>
                      </w:r>
                    </w:p>
                    <w:p w:rsidR="00030100" w:rsidRPr="005427A3" w:rsidRDefault="00030100" w:rsidP="00030100">
                      <w:pPr>
                        <w:jc w:val="center"/>
                      </w:pPr>
                      <w:r w:rsidRPr="005427A3">
                        <w:t>и необходимыми документами в Администрацию</w:t>
                      </w:r>
                    </w:p>
                  </w:txbxContent>
                </v:textbox>
              </v:shape>
            </w:pict>
          </mc:Fallback>
        </mc:AlternateContent>
      </w:r>
    </w:p>
    <w:p w:rsidR="00030100" w:rsidRPr="00030100" w:rsidRDefault="00030100" w:rsidP="00030100">
      <w:pPr>
        <w:widowControl w:val="0"/>
        <w:suppressAutoHyphens/>
        <w:spacing w:after="0" w:line="240" w:lineRule="auto"/>
        <w:jc w:val="center"/>
        <w:rPr>
          <w:rFonts w:ascii="Times New Roman" w:eastAsia="SimSun" w:hAnsi="Times New Roman" w:cs="Mangal"/>
          <w:b/>
          <w:kern w:val="1"/>
          <w:sz w:val="24"/>
          <w:szCs w:val="24"/>
          <w:lang w:eastAsia="zh-CN" w:bidi="hi-IN"/>
        </w:rPr>
      </w:pP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4"/>
          <w:szCs w:val="24"/>
          <w:lang w:eastAsia="zh-CN" w:bidi="hi-IN"/>
        </w:rPr>
      </w:pPr>
      <w:r w:rsidRPr="00030100">
        <w:rPr>
          <w:rFonts w:ascii="Times New Roman" w:eastAsia="Times New Roman" w:hAnsi="Times New Roman" w:cs="Times New Roman"/>
          <w:b/>
          <w:kern w:val="1"/>
          <w:sz w:val="24"/>
          <w:szCs w:val="24"/>
          <w:lang w:eastAsia="zh-CN" w:bidi="hi-IN"/>
        </w:rPr>
        <w:t xml:space="preserve">                                        </w:t>
      </w: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5943600</wp:posOffset>
                </wp:positionH>
                <wp:positionV relativeFrom="paragraph">
                  <wp:posOffset>3778885</wp:posOffset>
                </wp:positionV>
                <wp:extent cx="0" cy="685800"/>
                <wp:effectExtent l="61595" t="12700" r="62230" b="1587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97.55pt" to="468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4800600</wp:posOffset>
                </wp:positionH>
                <wp:positionV relativeFrom="paragraph">
                  <wp:posOffset>1895475</wp:posOffset>
                </wp:positionV>
                <wp:extent cx="457200" cy="0"/>
                <wp:effectExtent l="13970" t="62865" r="24130" b="6096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49.25pt" to="414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63360" behindDoc="0" locked="0" layoutInCell="1" allowOverlap="1">
                <wp:simplePos x="0" y="0"/>
                <wp:positionH relativeFrom="column">
                  <wp:posOffset>1257300</wp:posOffset>
                </wp:positionH>
                <wp:positionV relativeFrom="paragraph">
                  <wp:posOffset>995680</wp:posOffset>
                </wp:positionV>
                <wp:extent cx="3425190" cy="453390"/>
                <wp:effectExtent l="13970" t="10795" r="18415" b="1206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453390"/>
                        </a:xfrm>
                        <a:prstGeom prst="rect">
                          <a:avLst/>
                        </a:prstGeom>
                        <a:solidFill>
                          <a:srgbClr val="FFFFFF"/>
                        </a:solidFill>
                        <a:ln w="19050">
                          <a:solidFill>
                            <a:srgbClr val="000000"/>
                          </a:solidFill>
                          <a:miter lim="800000"/>
                          <a:headEnd/>
                          <a:tailEnd/>
                        </a:ln>
                      </wps:spPr>
                      <wps:txbx>
                        <w:txbxContent>
                          <w:p w:rsidR="00030100" w:rsidRDefault="00030100" w:rsidP="00030100">
                            <w:pPr>
                              <w:jc w:val="center"/>
                            </w:pPr>
                            <w:r>
                              <w:t>Проверка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7" type="#_x0000_t202" style="position:absolute;margin-left:99pt;margin-top:78.4pt;width:269.7pt;height:35.7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" strokeweight="1.5pt">
                <v:textbox>
                  <w:txbxContent>
                    <w:p w:rsidR="00030100" w:rsidRDefault="00030100" w:rsidP="00030100">
                      <w:pPr>
                        <w:jc w:val="center"/>
                      </w:pPr>
                      <w:r>
                        <w:t>Проверка представленных документов</w:t>
                      </w: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4457700</wp:posOffset>
                </wp:positionH>
                <wp:positionV relativeFrom="paragraph">
                  <wp:posOffset>3123565</wp:posOffset>
                </wp:positionV>
                <wp:extent cx="0" cy="457200"/>
                <wp:effectExtent l="61595" t="14605" r="62230" b="2349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45.95pt" to="351pt,2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2971800</wp:posOffset>
                </wp:positionH>
                <wp:positionV relativeFrom="paragraph">
                  <wp:posOffset>5080</wp:posOffset>
                </wp:positionV>
                <wp:extent cx="0" cy="228600"/>
                <wp:effectExtent l="61595" t="10795" r="62230" b="1778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pt" to="23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2009775</wp:posOffset>
                </wp:positionV>
                <wp:extent cx="457200" cy="0"/>
                <wp:effectExtent l="23495" t="62865" r="14605" b="6096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8.25pt" to="99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1485900</wp:posOffset>
                </wp:positionH>
                <wp:positionV relativeFrom="paragraph">
                  <wp:posOffset>3778885</wp:posOffset>
                </wp:positionV>
                <wp:extent cx="0" cy="694690"/>
                <wp:effectExtent l="61595" t="12700" r="62230" b="1651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97.55pt" to="117pt,3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81792" behindDoc="0" locked="0" layoutInCell="1" allowOverlap="1">
                <wp:simplePos x="0" y="0"/>
                <wp:positionH relativeFrom="column">
                  <wp:posOffset>2857500</wp:posOffset>
                </wp:positionH>
                <wp:positionV relativeFrom="paragraph">
                  <wp:posOffset>4441825</wp:posOffset>
                </wp:positionV>
                <wp:extent cx="3425190" cy="787400"/>
                <wp:effectExtent l="13970" t="18415" r="18415" b="1333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787400"/>
                        </a:xfrm>
                        <a:prstGeom prst="rect">
                          <a:avLst/>
                        </a:prstGeom>
                        <a:solidFill>
                          <a:srgbClr val="FFFFFF"/>
                        </a:solidFill>
                        <a:ln w="19050">
                          <a:solidFill>
                            <a:srgbClr val="000000"/>
                          </a:solidFill>
                          <a:miter lim="800000"/>
                          <a:headEnd/>
                          <a:tailEnd/>
                        </a:ln>
                      </wps:spPr>
                      <wps:txbx>
                        <w:txbxContent>
                          <w:p w:rsidR="00030100" w:rsidRPr="005427A3" w:rsidRDefault="00030100" w:rsidP="00030100">
                            <w:pPr>
                              <w:jc w:val="center"/>
                            </w:pPr>
                            <w:r w:rsidRPr="005427A3">
                              <w:t>Принятие решения о предоставлении заинтересованному лицу  муниципальной услуги</w:t>
                            </w:r>
                          </w:p>
                          <w:p w:rsidR="00030100" w:rsidRPr="005427A3" w:rsidRDefault="00030100" w:rsidP="000301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28" type="#_x0000_t202" style="position:absolute;margin-left:225pt;margin-top:349.75pt;width:269.7pt;height:62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" strokeweight="1.5pt">
                <v:textbox>
                  <w:txbxContent>
                    <w:p w:rsidR="00030100" w:rsidRPr="005427A3" w:rsidRDefault="00030100" w:rsidP="00030100">
                      <w:pPr>
                        <w:jc w:val="center"/>
                      </w:pPr>
                      <w:r w:rsidRPr="005427A3">
                        <w:t>Принятие решения о предоставлении заинтересованному лицу  муниципальной услуги</w:t>
                      </w:r>
                    </w:p>
                    <w:p w:rsidR="00030100" w:rsidRPr="005427A3" w:rsidRDefault="00030100" w:rsidP="00030100">
                      <w:pPr>
                        <w:jc w:val="center"/>
                      </w:pP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2971800</wp:posOffset>
                </wp:positionH>
                <wp:positionV relativeFrom="paragraph">
                  <wp:posOffset>1442085</wp:posOffset>
                </wp:positionV>
                <wp:extent cx="0" cy="228600"/>
                <wp:effectExtent l="61595" t="9525" r="6223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3.55pt" to="234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62336" behindDoc="0" locked="0" layoutInCell="1" allowOverlap="1">
                <wp:simplePos x="0" y="0"/>
                <wp:positionH relativeFrom="column">
                  <wp:posOffset>1371600</wp:posOffset>
                </wp:positionH>
                <wp:positionV relativeFrom="paragraph">
                  <wp:posOffset>1669415</wp:posOffset>
                </wp:positionV>
                <wp:extent cx="3425190" cy="567690"/>
                <wp:effectExtent l="13970" t="17780" r="18415" b="1460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567690"/>
                        </a:xfrm>
                        <a:prstGeom prst="rect">
                          <a:avLst/>
                        </a:prstGeom>
                        <a:solidFill>
                          <a:srgbClr val="FFFFFF"/>
                        </a:solidFill>
                        <a:ln w="19050">
                          <a:solidFill>
                            <a:srgbClr val="000000"/>
                          </a:solidFill>
                          <a:miter lim="800000"/>
                          <a:headEnd/>
                          <a:tailEnd/>
                        </a:ln>
                      </wps:spPr>
                      <wps:txbx>
                        <w:txbxContent>
                          <w:p w:rsidR="00030100" w:rsidRPr="005427A3" w:rsidRDefault="00030100" w:rsidP="00030100">
                            <w:pPr>
                              <w:jc w:val="center"/>
                            </w:pPr>
                            <w:r w:rsidRPr="005427A3">
                              <w:t>Все документы в наличии и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9" type="#_x0000_t202" style="position:absolute;margin-left:108pt;margin-top:131.45pt;width:269.7pt;height:44.7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" strokeweight="1.5pt">
                <v:textbox>
                  <w:txbxContent>
                    <w:p w:rsidR="00030100" w:rsidRPr="005427A3" w:rsidRDefault="00030100" w:rsidP="00030100">
                      <w:pPr>
                        <w:jc w:val="center"/>
                      </w:pPr>
                      <w:r w:rsidRPr="005427A3">
                        <w:t>Все документы в наличии и соответствуют  требованиям</w:t>
                      </w: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78720" behindDoc="0" locked="0" layoutInCell="1" allowOverlap="1">
                <wp:simplePos x="0" y="0"/>
                <wp:positionH relativeFrom="column">
                  <wp:posOffset>5372100</wp:posOffset>
                </wp:positionH>
                <wp:positionV relativeFrom="paragraph">
                  <wp:posOffset>3565525</wp:posOffset>
                </wp:positionV>
                <wp:extent cx="405130" cy="171450"/>
                <wp:effectExtent l="4445" t="0" r="0" b="63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100" w:rsidRDefault="00030100" w:rsidP="00030100">
                            <w: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0" type="#_x0000_t202" style="position:absolute;margin-left:423pt;margin-top:280.75pt;width:31.9pt;height:13.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" stroked="f">
                <v:textbox inset="0,0,0,0">
                  <w:txbxContent>
                    <w:p w:rsidR="00030100" w:rsidRDefault="00030100" w:rsidP="00030100">
                      <w:r>
                        <w:t>Да</w:t>
                      </w: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76672" behindDoc="0" locked="0" layoutInCell="1" allowOverlap="1">
                <wp:simplePos x="0" y="0"/>
                <wp:positionH relativeFrom="column">
                  <wp:posOffset>2743200</wp:posOffset>
                </wp:positionH>
                <wp:positionV relativeFrom="paragraph">
                  <wp:posOffset>3565525</wp:posOffset>
                </wp:positionV>
                <wp:extent cx="2510790" cy="787400"/>
                <wp:effectExtent l="13970" t="18415" r="18415" b="1333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787400"/>
                        </a:xfrm>
                        <a:prstGeom prst="rect">
                          <a:avLst/>
                        </a:prstGeom>
                        <a:solidFill>
                          <a:srgbClr val="FFFFFF"/>
                        </a:solidFill>
                        <a:ln w="19050">
                          <a:solidFill>
                            <a:srgbClr val="000000"/>
                          </a:solidFill>
                          <a:miter lim="800000"/>
                          <a:headEnd/>
                          <a:tailEnd/>
                        </a:ln>
                      </wps:spPr>
                      <wps:txbx>
                        <w:txbxContent>
                          <w:p w:rsidR="00030100" w:rsidRPr="005427A3" w:rsidRDefault="00030100" w:rsidP="00030100">
                            <w:pPr>
                              <w:jc w:val="center"/>
                            </w:pPr>
                            <w:r w:rsidRPr="005427A3">
                              <w:t>При осуществлении административных процедур установлено, что заинтересованному лицу может  быть предоставлена муниципальная услуга</w:t>
                            </w:r>
                          </w:p>
                          <w:p w:rsidR="00030100" w:rsidRPr="005427A3" w:rsidRDefault="00030100" w:rsidP="00030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1" type="#_x0000_t202" style="position:absolute;margin-left:3in;margin-top:280.75pt;width:197.7pt;height:62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" strokeweight="1.5pt">
                <v:textbox>
                  <w:txbxContent>
                    <w:p w:rsidR="00030100" w:rsidRPr="005427A3" w:rsidRDefault="00030100" w:rsidP="00030100">
                      <w:pPr>
                        <w:jc w:val="center"/>
                      </w:pPr>
                      <w:r w:rsidRPr="005427A3">
                        <w:t>При осуществлении административных процедур установлено, что заинтересованному лицу может  быть предоставлена муниципальная услуга</w:t>
                      </w:r>
                    </w:p>
                    <w:p w:rsidR="00030100" w:rsidRPr="005427A3" w:rsidRDefault="00030100" w:rsidP="00030100"/>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82816" behindDoc="0" locked="0" layoutInCell="1" allowOverlap="1">
                <wp:simplePos x="0" y="0"/>
                <wp:positionH relativeFrom="column">
                  <wp:posOffset>2628900</wp:posOffset>
                </wp:positionH>
                <wp:positionV relativeFrom="paragraph">
                  <wp:posOffset>5424805</wp:posOffset>
                </wp:positionV>
                <wp:extent cx="3425190" cy="681990"/>
                <wp:effectExtent l="13970" t="10795" r="18415" b="1206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681990"/>
                        </a:xfrm>
                        <a:prstGeom prst="rect">
                          <a:avLst/>
                        </a:prstGeom>
                        <a:solidFill>
                          <a:srgbClr val="FFFFFF"/>
                        </a:solidFill>
                        <a:ln w="19050">
                          <a:solidFill>
                            <a:srgbClr val="000000"/>
                          </a:solidFill>
                          <a:miter lim="800000"/>
                          <a:headEnd/>
                          <a:tailEnd/>
                        </a:ln>
                      </wps:spPr>
                      <wps:txbx>
                        <w:txbxContent>
                          <w:p w:rsidR="00030100" w:rsidRPr="005427A3" w:rsidRDefault="00030100" w:rsidP="00030100">
                            <w:pPr>
                              <w:jc w:val="center"/>
                            </w:pPr>
                            <w:r w:rsidRPr="005427A3">
                              <w:t xml:space="preserve"> Выдача заинтересованному лицу  решения, проекта договора земельного участка</w:t>
                            </w:r>
                          </w:p>
                          <w:p w:rsidR="00030100" w:rsidRPr="005427A3" w:rsidRDefault="00030100" w:rsidP="00030100"/>
                          <w:p w:rsidR="00030100" w:rsidRPr="005427A3" w:rsidRDefault="00030100" w:rsidP="00030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2" type="#_x0000_t202" style="position:absolute;margin-left:207pt;margin-top:427.15pt;width:269.7pt;height:53.7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" strokeweight="1.5pt">
                <v:textbox>
                  <w:txbxContent>
                    <w:p w:rsidR="00030100" w:rsidRPr="005427A3" w:rsidRDefault="00030100" w:rsidP="00030100">
                      <w:pPr>
                        <w:jc w:val="center"/>
                      </w:pPr>
                      <w:r w:rsidRPr="005427A3">
                        <w:t xml:space="preserve"> Выдача заинтересованному лицу  решения, проекта договора земельного участка</w:t>
                      </w:r>
                    </w:p>
                    <w:p w:rsidR="00030100" w:rsidRPr="005427A3" w:rsidRDefault="00030100" w:rsidP="00030100"/>
                    <w:p w:rsidR="00030100" w:rsidRPr="005427A3" w:rsidRDefault="00030100" w:rsidP="00030100"/>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4457700</wp:posOffset>
                </wp:positionH>
                <wp:positionV relativeFrom="paragraph">
                  <wp:posOffset>5203825</wp:posOffset>
                </wp:positionV>
                <wp:extent cx="0" cy="228600"/>
                <wp:effectExtent l="61595" t="8890" r="62230" b="1968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09.75pt" to="351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5257800</wp:posOffset>
                </wp:positionH>
                <wp:positionV relativeFrom="paragraph">
                  <wp:posOffset>3778885</wp:posOffset>
                </wp:positionV>
                <wp:extent cx="685800" cy="0"/>
                <wp:effectExtent l="13970" t="60325" r="24130" b="539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97.55pt" to="468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64384" behindDoc="0" locked="0" layoutInCell="1" allowOverlap="1">
                <wp:simplePos x="0" y="0"/>
                <wp:positionH relativeFrom="column">
                  <wp:posOffset>-685800</wp:posOffset>
                </wp:positionH>
                <wp:positionV relativeFrom="paragraph">
                  <wp:posOffset>4441825</wp:posOffset>
                </wp:positionV>
                <wp:extent cx="2510790" cy="673100"/>
                <wp:effectExtent l="13970" t="18415" r="18415" b="1333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673100"/>
                        </a:xfrm>
                        <a:prstGeom prst="rect">
                          <a:avLst/>
                        </a:prstGeom>
                        <a:solidFill>
                          <a:srgbClr val="FFFFFF"/>
                        </a:solidFill>
                        <a:ln w="19050">
                          <a:solidFill>
                            <a:srgbClr val="000000"/>
                          </a:solidFill>
                          <a:miter lim="800000"/>
                          <a:headEnd/>
                          <a:tailEnd/>
                        </a:ln>
                      </wps:spPr>
                      <wps:txbx>
                        <w:txbxContent>
                          <w:p w:rsidR="00030100" w:rsidRPr="005427A3" w:rsidRDefault="00030100" w:rsidP="00030100">
                            <w:pPr>
                              <w:jc w:val="center"/>
                            </w:pPr>
                            <w:r w:rsidRPr="005427A3">
                              <w:t>Заинтересованному лицу направляется письмо с мотивированным отказом в предоставлении  муниципальной услуги</w:t>
                            </w:r>
                          </w:p>
                          <w:p w:rsidR="00030100" w:rsidRPr="005427A3" w:rsidRDefault="00030100" w:rsidP="00030100"/>
                          <w:p w:rsidR="00030100" w:rsidRPr="005427A3" w:rsidRDefault="00030100" w:rsidP="00030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3" type="#_x0000_t202" style="position:absolute;margin-left:-54pt;margin-top:349.75pt;width:197.7pt;height:53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" strokeweight="1.5pt">
                <v:textbox>
                  <w:txbxContent>
                    <w:p w:rsidR="00030100" w:rsidRPr="005427A3" w:rsidRDefault="00030100" w:rsidP="00030100">
                      <w:pPr>
                        <w:jc w:val="center"/>
                      </w:pPr>
                      <w:r w:rsidRPr="005427A3">
                        <w:t>Заинтересованному лицу направляется письмо с мотивированным отказом в предоставлении  муниципальной услуги</w:t>
                      </w:r>
                    </w:p>
                    <w:p w:rsidR="00030100" w:rsidRPr="005427A3" w:rsidRDefault="00030100" w:rsidP="00030100"/>
                    <w:p w:rsidR="00030100" w:rsidRPr="005427A3" w:rsidRDefault="00030100" w:rsidP="00030100"/>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800100</wp:posOffset>
                </wp:positionH>
                <wp:positionV relativeFrom="paragraph">
                  <wp:posOffset>2009775</wp:posOffset>
                </wp:positionV>
                <wp:extent cx="0" cy="457200"/>
                <wp:effectExtent l="61595" t="15240" r="62230" b="228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8.25pt" to="63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60288" behindDoc="0" locked="0" layoutInCell="1" allowOverlap="1">
                <wp:simplePos x="0" y="0"/>
                <wp:positionH relativeFrom="column">
                  <wp:posOffset>1143000</wp:posOffset>
                </wp:positionH>
                <wp:positionV relativeFrom="paragraph">
                  <wp:posOffset>226060</wp:posOffset>
                </wp:positionV>
                <wp:extent cx="3425190" cy="567690"/>
                <wp:effectExtent l="13970" t="12700" r="18415" b="1016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567690"/>
                        </a:xfrm>
                        <a:prstGeom prst="rect">
                          <a:avLst/>
                        </a:prstGeom>
                        <a:solidFill>
                          <a:srgbClr val="FFFFFF"/>
                        </a:solidFill>
                        <a:ln w="19050">
                          <a:solidFill>
                            <a:srgbClr val="000000"/>
                          </a:solidFill>
                          <a:miter lim="800000"/>
                          <a:headEnd/>
                          <a:tailEnd/>
                        </a:ln>
                      </wps:spPr>
                      <wps:txbx>
                        <w:txbxContent>
                          <w:p w:rsidR="00030100" w:rsidRPr="005427A3" w:rsidRDefault="00030100" w:rsidP="00030100">
                            <w:pPr>
                              <w:jc w:val="center"/>
                            </w:pPr>
                            <w:r w:rsidRPr="005427A3">
                              <w:t xml:space="preserve">Прием заявления и необходимых документов, </w:t>
                            </w:r>
                          </w:p>
                          <w:p w:rsidR="00030100" w:rsidRDefault="00030100" w:rsidP="00030100">
                            <w:pPr>
                              <w:jc w:val="center"/>
                            </w:pPr>
                            <w:r w:rsidRPr="005427A3">
                              <w:t xml:space="preserve"> </w:t>
                            </w:r>
                            <w:r>
                              <w:t>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4" type="#_x0000_t202" style="position:absolute;margin-left:90pt;margin-top:17.8pt;width:269.7pt;height:44.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efOgIAAFoEAAAOAAAAZHJzL2Uyb0RvYy54bWysVF1u2zAMfh+wOwh6X+xkSZo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" strokeweight="1.5pt">
                <v:textbox>
                  <w:txbxContent>
                    <w:p w:rsidR="00030100" w:rsidRPr="005427A3" w:rsidRDefault="00030100" w:rsidP="00030100">
                      <w:pPr>
                        <w:jc w:val="center"/>
                      </w:pPr>
                      <w:r w:rsidRPr="005427A3">
                        <w:t xml:space="preserve">Прием заявления и необходимых документов, </w:t>
                      </w:r>
                    </w:p>
                    <w:p w:rsidR="00030100" w:rsidRDefault="00030100" w:rsidP="00030100">
                      <w:pPr>
                        <w:jc w:val="center"/>
                      </w:pPr>
                      <w:r w:rsidRPr="005427A3">
                        <w:t xml:space="preserve"> </w:t>
                      </w:r>
                      <w:r>
                        <w:t>их регистрация</w:t>
                      </w: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65408" behindDoc="0" locked="0" layoutInCell="1" allowOverlap="1">
                <wp:simplePos x="0" y="0"/>
                <wp:positionH relativeFrom="column">
                  <wp:posOffset>-571500</wp:posOffset>
                </wp:positionH>
                <wp:positionV relativeFrom="paragraph">
                  <wp:posOffset>2461895</wp:posOffset>
                </wp:positionV>
                <wp:extent cx="2967990" cy="787400"/>
                <wp:effectExtent l="13970" t="10160" r="18415" b="1206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787400"/>
                        </a:xfrm>
                        <a:prstGeom prst="rect">
                          <a:avLst/>
                        </a:prstGeom>
                        <a:solidFill>
                          <a:srgbClr val="FFFFFF"/>
                        </a:solidFill>
                        <a:ln w="19050">
                          <a:solidFill>
                            <a:srgbClr val="000000"/>
                          </a:solidFill>
                          <a:miter lim="800000"/>
                          <a:headEnd/>
                          <a:tailEnd/>
                        </a:ln>
                      </wps:spPr>
                      <wps:txbx>
                        <w:txbxContent>
                          <w:p w:rsidR="00030100" w:rsidRPr="005427A3" w:rsidRDefault="00030100" w:rsidP="00030100">
                            <w:pPr>
                              <w:jc w:val="center"/>
                            </w:pPr>
                            <w:r w:rsidRPr="005427A3">
                              <w:t xml:space="preserve">Специалист </w:t>
                            </w:r>
                            <w:r>
                              <w:t>Администрации</w:t>
                            </w:r>
                            <w:r w:rsidRPr="005427A3">
                              <w:t xml:space="preserve"> готовит</w:t>
                            </w:r>
                          </w:p>
                          <w:p w:rsidR="00030100" w:rsidRPr="005427A3" w:rsidRDefault="00030100" w:rsidP="00030100">
                            <w:pPr>
                              <w:jc w:val="center"/>
                            </w:pPr>
                            <w:r w:rsidRPr="005427A3">
                              <w:t>уведомление с обоснованием о</w:t>
                            </w:r>
                          </w:p>
                          <w:p w:rsidR="00030100" w:rsidRPr="005427A3" w:rsidRDefault="00030100" w:rsidP="00030100">
                            <w:pPr>
                              <w:jc w:val="center"/>
                            </w:pPr>
                            <w:r w:rsidRPr="005427A3">
                              <w:t>невозможности предоставления муниципальной услуги и направляет его заинтересованному лицу</w:t>
                            </w:r>
                          </w:p>
                          <w:p w:rsidR="00030100" w:rsidRPr="005427A3" w:rsidRDefault="00030100" w:rsidP="00030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5" type="#_x0000_t202" style="position:absolute;margin-left:-45pt;margin-top:193.85pt;width:233.7pt;height:62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" strokeweight="1.5pt">
                <v:textbox>
                  <w:txbxContent>
                    <w:p w:rsidR="00030100" w:rsidRPr="005427A3" w:rsidRDefault="00030100" w:rsidP="00030100">
                      <w:pPr>
                        <w:jc w:val="center"/>
                      </w:pPr>
                      <w:r w:rsidRPr="005427A3">
                        <w:t xml:space="preserve">Специалист </w:t>
                      </w:r>
                      <w:r>
                        <w:t>Администрации</w:t>
                      </w:r>
                      <w:r w:rsidRPr="005427A3">
                        <w:t xml:space="preserve"> готовит</w:t>
                      </w:r>
                    </w:p>
                    <w:p w:rsidR="00030100" w:rsidRPr="005427A3" w:rsidRDefault="00030100" w:rsidP="00030100">
                      <w:pPr>
                        <w:jc w:val="center"/>
                      </w:pPr>
                      <w:r w:rsidRPr="005427A3">
                        <w:t>уведомление с обоснованием о</w:t>
                      </w:r>
                    </w:p>
                    <w:p w:rsidR="00030100" w:rsidRPr="005427A3" w:rsidRDefault="00030100" w:rsidP="00030100">
                      <w:pPr>
                        <w:jc w:val="center"/>
                      </w:pPr>
                      <w:r w:rsidRPr="005427A3">
                        <w:t>невозможности предоставления муниципальной услуги и направляет его заинтересованному лицу</w:t>
                      </w:r>
                    </w:p>
                    <w:p w:rsidR="00030100" w:rsidRPr="005427A3" w:rsidRDefault="00030100" w:rsidP="00030100"/>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3314700</wp:posOffset>
                </wp:positionH>
                <wp:positionV relativeFrom="paragraph">
                  <wp:posOffset>2348865</wp:posOffset>
                </wp:positionV>
                <wp:extent cx="2625090" cy="787400"/>
                <wp:effectExtent l="13970" t="11430" r="18415" b="1079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787400"/>
                        </a:xfrm>
                        <a:prstGeom prst="rect">
                          <a:avLst/>
                        </a:prstGeom>
                        <a:solidFill>
                          <a:srgbClr val="FFFFFF"/>
                        </a:solidFill>
                        <a:ln w="19050">
                          <a:solidFill>
                            <a:srgbClr val="000000"/>
                          </a:solidFill>
                          <a:miter lim="800000"/>
                          <a:headEnd/>
                          <a:tailEnd/>
                        </a:ln>
                      </wps:spPr>
                      <wps:txbx>
                        <w:txbxContent>
                          <w:p w:rsidR="00030100" w:rsidRPr="005427A3" w:rsidRDefault="00030100" w:rsidP="00030100">
                            <w:pPr>
                              <w:jc w:val="center"/>
                            </w:pPr>
                            <w:r w:rsidRPr="005427A3">
                              <w:t>Осуществление административных процедур в соответствии с административным регламентом</w:t>
                            </w:r>
                          </w:p>
                          <w:p w:rsidR="00030100" w:rsidRPr="005427A3" w:rsidRDefault="00030100" w:rsidP="00030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6" type="#_x0000_t202" style="position:absolute;margin-left:261pt;margin-top:184.95pt;width:206.7pt;height:62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" strokeweight="1.5pt">
                <v:textbox>
                  <w:txbxContent>
                    <w:p w:rsidR="00030100" w:rsidRPr="005427A3" w:rsidRDefault="00030100" w:rsidP="00030100">
                      <w:pPr>
                        <w:jc w:val="center"/>
                      </w:pPr>
                      <w:r w:rsidRPr="005427A3">
                        <w:t>Осуществление административных процедур в соответствии с административным регламентом</w:t>
                      </w:r>
                    </w:p>
                    <w:p w:rsidR="00030100" w:rsidRPr="005427A3" w:rsidRDefault="00030100" w:rsidP="00030100"/>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83840" behindDoc="0" locked="0" layoutInCell="1" allowOverlap="1">
                <wp:simplePos x="0" y="0"/>
                <wp:positionH relativeFrom="column">
                  <wp:posOffset>4914900</wp:posOffset>
                </wp:positionH>
                <wp:positionV relativeFrom="paragraph">
                  <wp:posOffset>1556385</wp:posOffset>
                </wp:positionV>
                <wp:extent cx="405130" cy="171450"/>
                <wp:effectExtent l="4445"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100" w:rsidRDefault="00030100" w:rsidP="00030100">
                            <w: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7" type="#_x0000_t202" style="position:absolute;margin-left:387pt;margin-top:122.55pt;width:31.9pt;height:13.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" stroked="f">
                <v:textbox inset="0,0,0,0">
                  <w:txbxContent>
                    <w:p w:rsidR="00030100" w:rsidRDefault="00030100" w:rsidP="00030100">
                      <w:r>
                        <w:t>Да</w:t>
                      </w: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79744" behindDoc="0" locked="0" layoutInCell="1" allowOverlap="1">
                <wp:simplePos x="0" y="0"/>
                <wp:positionH relativeFrom="column">
                  <wp:posOffset>685800</wp:posOffset>
                </wp:positionH>
                <wp:positionV relativeFrom="paragraph">
                  <wp:posOffset>1669415</wp:posOffset>
                </wp:positionV>
                <wp:extent cx="490855" cy="171450"/>
                <wp:effectExtent l="4445" t="0" r="0" b="127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100" w:rsidRDefault="00030100" w:rsidP="00030100">
                            <w: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8" type="#_x0000_t202" style="position:absolute;margin-left:54pt;margin-top:131.45pt;width:38.65pt;height:13.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" stroked="f">
                <v:textbox inset="0,0,0,0">
                  <w:txbxContent>
                    <w:p w:rsidR="00030100" w:rsidRDefault="00030100" w:rsidP="00030100">
                      <w:r>
                        <w:t>Нет</w:t>
                      </w: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5257800</wp:posOffset>
                </wp:positionH>
                <wp:positionV relativeFrom="paragraph">
                  <wp:posOffset>1895475</wp:posOffset>
                </wp:positionV>
                <wp:extent cx="0" cy="457200"/>
                <wp:effectExtent l="61595" t="15240" r="62230" b="228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49.25pt" to="414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774700</wp:posOffset>
                </wp:positionV>
                <wp:extent cx="0" cy="228600"/>
                <wp:effectExtent l="61595" t="8890" r="62230" b="196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1pt" to="23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" strokeweight=".35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80768" behindDoc="0" locked="0" layoutInCell="1" allowOverlap="1">
                <wp:simplePos x="0" y="0"/>
                <wp:positionH relativeFrom="column">
                  <wp:posOffset>1714500</wp:posOffset>
                </wp:positionH>
                <wp:positionV relativeFrom="paragraph">
                  <wp:posOffset>3451225</wp:posOffset>
                </wp:positionV>
                <wp:extent cx="490855" cy="171450"/>
                <wp:effectExtent l="4445" t="0" r="0" b="63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100" w:rsidRDefault="00030100" w:rsidP="00030100">
                            <w: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9" type="#_x0000_t202" style="position:absolute;margin-left:135pt;margin-top:271.75pt;width:38.65pt;height:13.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" stroked="f">
                <v:textbox inset="0,0,0,0">
                  <w:txbxContent>
                    <w:p w:rsidR="00030100" w:rsidRDefault="00030100" w:rsidP="00030100">
                      <w:r>
                        <w:t>Нет</w:t>
                      </w: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1485900</wp:posOffset>
                </wp:positionH>
                <wp:positionV relativeFrom="paragraph">
                  <wp:posOffset>3778885</wp:posOffset>
                </wp:positionV>
                <wp:extent cx="1143000" cy="0"/>
                <wp:effectExtent l="23495" t="60325" r="14605" b="5397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1260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97.55pt" to="207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" strokeweight=".35mm">
                <v:stroke endarrow="block" joinstyle="miter" endcap="square"/>
              </v:line>
            </w:pict>
          </mc:Fallback>
        </mc:AlternateContent>
      </w: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keepNext/>
        <w:widowControl w:val="0"/>
        <w:numPr>
          <w:ilvl w:val="2"/>
          <w:numId w:val="1"/>
        </w:numPr>
        <w:tabs>
          <w:tab w:val="num" w:pos="720"/>
        </w:tabs>
        <w:suppressAutoHyphens/>
        <w:spacing w:after="0" w:line="240" w:lineRule="auto"/>
        <w:ind w:firstLine="720"/>
        <w:jc w:val="right"/>
        <w:outlineLvl w:val="2"/>
        <w:rPr>
          <w:rFonts w:ascii="Times New Roman" w:eastAsia="SimSun" w:hAnsi="Times New Roman" w:cs="Mangal"/>
          <w:b/>
          <w:spacing w:val="100"/>
          <w:kern w:val="1"/>
          <w:sz w:val="20"/>
          <w:szCs w:val="24"/>
          <w:lang w:eastAsia="zh-CN" w:bidi="hi-IN"/>
        </w:rPr>
      </w:pPr>
    </w:p>
    <w:p w:rsidR="00030100" w:rsidRPr="00030100" w:rsidRDefault="00030100" w:rsidP="00030100">
      <w:pPr>
        <w:keepNext/>
        <w:widowControl w:val="0"/>
        <w:numPr>
          <w:ilvl w:val="2"/>
          <w:numId w:val="1"/>
        </w:numPr>
        <w:tabs>
          <w:tab w:val="num" w:pos="720"/>
        </w:tabs>
        <w:suppressAutoHyphens/>
        <w:spacing w:after="0" w:line="240" w:lineRule="auto"/>
        <w:ind w:firstLine="720"/>
        <w:jc w:val="right"/>
        <w:outlineLvl w:val="2"/>
        <w:rPr>
          <w:rFonts w:ascii="Times New Roman" w:eastAsia="SimSun" w:hAnsi="Times New Roman" w:cs="Mangal"/>
          <w:b/>
          <w:spacing w:val="100"/>
          <w:kern w:val="1"/>
          <w:sz w:val="20"/>
          <w:szCs w:val="24"/>
          <w:lang w:eastAsia="zh-CN" w:bidi="hi-IN"/>
        </w:rPr>
      </w:pPr>
    </w:p>
    <w:p w:rsidR="00030100" w:rsidRPr="00030100" w:rsidRDefault="00030100" w:rsidP="00030100">
      <w:pPr>
        <w:keepNext/>
        <w:widowControl w:val="0"/>
        <w:numPr>
          <w:ilvl w:val="2"/>
          <w:numId w:val="1"/>
        </w:numPr>
        <w:tabs>
          <w:tab w:val="num" w:pos="720"/>
        </w:tabs>
        <w:suppressAutoHyphens/>
        <w:spacing w:after="0" w:line="240" w:lineRule="auto"/>
        <w:ind w:firstLine="720"/>
        <w:jc w:val="right"/>
        <w:outlineLvl w:val="2"/>
        <w:rPr>
          <w:rFonts w:ascii="Times New Roman" w:eastAsia="SimSun" w:hAnsi="Times New Roman" w:cs="Mangal"/>
          <w:b/>
          <w:spacing w:val="100"/>
          <w:kern w:val="1"/>
          <w:sz w:val="20"/>
          <w:szCs w:val="24"/>
          <w:lang w:eastAsia="zh-CN" w:bidi="hi-IN"/>
        </w:rPr>
      </w:pPr>
    </w:p>
    <w:p w:rsidR="00030100" w:rsidRPr="00030100" w:rsidRDefault="00030100" w:rsidP="00030100">
      <w:pPr>
        <w:keepNext/>
        <w:widowControl w:val="0"/>
        <w:numPr>
          <w:ilvl w:val="2"/>
          <w:numId w:val="1"/>
        </w:numPr>
        <w:tabs>
          <w:tab w:val="num" w:pos="720"/>
        </w:tabs>
        <w:suppressAutoHyphens/>
        <w:spacing w:after="0" w:line="240" w:lineRule="auto"/>
        <w:ind w:firstLine="720"/>
        <w:jc w:val="right"/>
        <w:outlineLvl w:val="2"/>
        <w:rPr>
          <w:rFonts w:ascii="Times New Roman" w:eastAsia="SimSun" w:hAnsi="Times New Roman" w:cs="Mangal"/>
          <w:b/>
          <w:spacing w:val="100"/>
          <w:kern w:val="1"/>
          <w:sz w:val="20"/>
          <w:szCs w:val="24"/>
          <w:lang w:eastAsia="zh-CN" w:bidi="hi-IN"/>
        </w:rPr>
      </w:pPr>
    </w:p>
    <w:p w:rsidR="00030100" w:rsidRPr="00030100" w:rsidRDefault="00030100" w:rsidP="00030100">
      <w:pPr>
        <w:keepNext/>
        <w:widowControl w:val="0"/>
        <w:numPr>
          <w:ilvl w:val="2"/>
          <w:numId w:val="1"/>
        </w:numPr>
        <w:tabs>
          <w:tab w:val="num" w:pos="720"/>
        </w:tabs>
        <w:suppressAutoHyphens/>
        <w:spacing w:after="0" w:line="240" w:lineRule="auto"/>
        <w:ind w:firstLine="720"/>
        <w:jc w:val="right"/>
        <w:outlineLvl w:val="2"/>
        <w:rPr>
          <w:rFonts w:ascii="Times New Roman" w:eastAsia="SimSun" w:hAnsi="Times New Roman" w:cs="Mangal"/>
          <w:b/>
          <w:spacing w:val="100"/>
          <w:kern w:val="1"/>
          <w:sz w:val="20"/>
          <w:szCs w:val="24"/>
          <w:lang w:eastAsia="zh-CN" w:bidi="hi-IN"/>
        </w:rPr>
      </w:pPr>
    </w:p>
    <w:p w:rsidR="00030100" w:rsidRPr="00030100" w:rsidRDefault="00030100" w:rsidP="00030100">
      <w:pPr>
        <w:keepNext/>
        <w:widowControl w:val="0"/>
        <w:numPr>
          <w:ilvl w:val="2"/>
          <w:numId w:val="1"/>
        </w:numPr>
        <w:tabs>
          <w:tab w:val="num" w:pos="720"/>
        </w:tabs>
        <w:suppressAutoHyphens/>
        <w:spacing w:after="0" w:line="240" w:lineRule="auto"/>
        <w:ind w:firstLine="720"/>
        <w:jc w:val="right"/>
        <w:outlineLvl w:val="2"/>
        <w:rPr>
          <w:rFonts w:ascii="Times New Roman" w:eastAsia="SimSun" w:hAnsi="Times New Roman" w:cs="Mangal"/>
          <w:b/>
          <w:spacing w:val="100"/>
          <w:kern w:val="1"/>
          <w:sz w:val="20"/>
          <w:szCs w:val="24"/>
          <w:lang w:eastAsia="zh-CN" w:bidi="hi-IN"/>
        </w:rPr>
      </w:pPr>
    </w:p>
    <w:p w:rsidR="00030100" w:rsidRPr="00030100" w:rsidRDefault="00030100" w:rsidP="00030100">
      <w:pPr>
        <w:keepNext/>
        <w:widowControl w:val="0"/>
        <w:numPr>
          <w:ilvl w:val="2"/>
          <w:numId w:val="1"/>
        </w:numPr>
        <w:tabs>
          <w:tab w:val="num" w:pos="720"/>
        </w:tabs>
        <w:suppressAutoHyphens/>
        <w:spacing w:after="0" w:line="240" w:lineRule="auto"/>
        <w:ind w:firstLine="720"/>
        <w:jc w:val="right"/>
        <w:outlineLvl w:val="2"/>
        <w:rPr>
          <w:rFonts w:ascii="Times New Roman" w:eastAsia="SimSun" w:hAnsi="Times New Roman" w:cs="Mangal"/>
          <w:b/>
          <w:spacing w:val="100"/>
          <w:kern w:val="1"/>
          <w:sz w:val="20"/>
          <w:szCs w:val="24"/>
          <w:lang w:eastAsia="zh-CN" w:bidi="hi-IN"/>
        </w:rPr>
      </w:pPr>
    </w:p>
    <w:p w:rsidR="00030100" w:rsidRPr="00030100" w:rsidRDefault="00030100" w:rsidP="00030100">
      <w:pPr>
        <w:keepNext/>
        <w:widowControl w:val="0"/>
        <w:numPr>
          <w:ilvl w:val="2"/>
          <w:numId w:val="1"/>
        </w:numPr>
        <w:tabs>
          <w:tab w:val="num" w:pos="720"/>
        </w:tabs>
        <w:suppressAutoHyphens/>
        <w:spacing w:after="0" w:line="240" w:lineRule="auto"/>
        <w:ind w:firstLine="720"/>
        <w:jc w:val="right"/>
        <w:outlineLvl w:val="2"/>
        <w:rPr>
          <w:rFonts w:ascii="Times New Roman" w:eastAsia="SimSun" w:hAnsi="Times New Roman" w:cs="Mangal"/>
          <w:b/>
          <w:spacing w:val="100"/>
          <w:kern w:val="1"/>
          <w:sz w:val="20"/>
          <w:szCs w:val="24"/>
          <w:lang w:eastAsia="zh-CN" w:bidi="hi-IN"/>
        </w:rPr>
      </w:pPr>
    </w:p>
    <w:p w:rsidR="00030100" w:rsidRPr="00030100" w:rsidRDefault="00030100" w:rsidP="00030100">
      <w:pPr>
        <w:keepNext/>
        <w:widowControl w:val="0"/>
        <w:numPr>
          <w:ilvl w:val="2"/>
          <w:numId w:val="1"/>
        </w:numPr>
        <w:tabs>
          <w:tab w:val="num" w:pos="720"/>
        </w:tabs>
        <w:suppressAutoHyphens/>
        <w:spacing w:after="0" w:line="240" w:lineRule="auto"/>
        <w:ind w:firstLine="720"/>
        <w:jc w:val="right"/>
        <w:outlineLvl w:val="2"/>
        <w:rPr>
          <w:rFonts w:ascii="Times New Roman" w:eastAsia="SimSun" w:hAnsi="Times New Roman" w:cs="Mangal"/>
          <w:b/>
          <w:spacing w:val="100"/>
          <w:kern w:val="1"/>
          <w:sz w:val="20"/>
          <w:szCs w:val="24"/>
          <w:lang w:eastAsia="zh-CN" w:bidi="hi-IN"/>
        </w:rPr>
      </w:pPr>
    </w:p>
    <w:p w:rsidR="00030100" w:rsidRPr="00030100" w:rsidRDefault="00030100" w:rsidP="00030100">
      <w:pPr>
        <w:keepNext/>
        <w:widowControl w:val="0"/>
        <w:numPr>
          <w:ilvl w:val="2"/>
          <w:numId w:val="1"/>
        </w:numPr>
        <w:tabs>
          <w:tab w:val="num" w:pos="720"/>
        </w:tabs>
        <w:suppressAutoHyphens/>
        <w:spacing w:after="0" w:line="240" w:lineRule="auto"/>
        <w:ind w:firstLine="720"/>
        <w:jc w:val="right"/>
        <w:outlineLvl w:val="2"/>
        <w:rPr>
          <w:rFonts w:ascii="Times New Roman" w:eastAsia="SimSun" w:hAnsi="Times New Roman" w:cs="Mangal"/>
          <w:b/>
          <w:spacing w:val="100"/>
          <w:kern w:val="1"/>
          <w:sz w:val="20"/>
          <w:szCs w:val="24"/>
          <w:lang w:eastAsia="zh-CN" w:bidi="hi-IN"/>
        </w:rPr>
      </w:pPr>
    </w:p>
    <w:p w:rsidR="00030100" w:rsidRPr="00030100" w:rsidRDefault="00030100" w:rsidP="00030100">
      <w:pPr>
        <w:keepNext/>
        <w:widowControl w:val="0"/>
        <w:numPr>
          <w:ilvl w:val="2"/>
          <w:numId w:val="1"/>
        </w:numPr>
        <w:tabs>
          <w:tab w:val="num" w:pos="720"/>
        </w:tabs>
        <w:suppressAutoHyphens/>
        <w:spacing w:after="0" w:line="240" w:lineRule="auto"/>
        <w:ind w:firstLine="720"/>
        <w:jc w:val="right"/>
        <w:outlineLvl w:val="2"/>
        <w:rPr>
          <w:rFonts w:ascii="Times New Roman" w:eastAsia="SimSun" w:hAnsi="Times New Roman" w:cs="Mangal"/>
          <w:b/>
          <w:spacing w:val="100"/>
          <w:kern w:val="1"/>
          <w:sz w:val="20"/>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ind w:firstLine="540"/>
        <w:jc w:val="both"/>
        <w:rPr>
          <w:rFonts w:ascii="Courier New" w:eastAsia="SimSun" w:hAnsi="Courier New" w:cs="Courier New"/>
          <w:kern w:val="1"/>
          <w:sz w:val="20"/>
          <w:szCs w:val="20"/>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r w:rsidRPr="00030100">
        <w:rPr>
          <w:rFonts w:ascii="Times New Roman" w:eastAsia="SimSun" w:hAnsi="Times New Roman" w:cs="Mangal"/>
          <w:kern w:val="1"/>
          <w:sz w:val="23"/>
          <w:szCs w:val="23"/>
          <w:lang w:eastAsia="zh-CN" w:bidi="hi-IN"/>
        </w:rPr>
        <w:t>Приложение № 6</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kern w:val="1"/>
          <w:sz w:val="23"/>
          <w:szCs w:val="23"/>
          <w:lang w:eastAsia="zh-CN" w:bidi="hi-IN"/>
        </w:rPr>
        <w:t xml:space="preserve">к </w:t>
      </w:r>
      <w:r w:rsidRPr="00030100">
        <w:rPr>
          <w:rFonts w:ascii="Times New Roman" w:eastAsia="SimSun" w:hAnsi="Times New Roman" w:cs="Mangal"/>
          <w:bCs/>
          <w:kern w:val="1"/>
          <w:sz w:val="24"/>
          <w:szCs w:val="24"/>
          <w:lang w:eastAsia="zh-CN" w:bidi="hi-IN"/>
        </w:rPr>
        <w:t xml:space="preserve">административному регламенту </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предоставления муниципальной услуги</w:t>
      </w:r>
    </w:p>
    <w:p w:rsidR="00030100" w:rsidRPr="00030100" w:rsidRDefault="00030100" w:rsidP="00030100">
      <w:pPr>
        <w:widowControl w:val="0"/>
        <w:tabs>
          <w:tab w:val="left" w:pos="3570"/>
        </w:tabs>
        <w:suppressAutoHyphens/>
        <w:spacing w:after="0" w:line="240" w:lineRule="auto"/>
        <w:ind w:firstLine="72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к административному регламенту </w:t>
      </w:r>
      <w:proofErr w:type="gramStart"/>
      <w:r w:rsidRPr="00030100">
        <w:rPr>
          <w:rFonts w:ascii="Times New Roman" w:eastAsia="SimSun" w:hAnsi="Times New Roman" w:cs="Mangal"/>
          <w:bCs/>
          <w:kern w:val="1"/>
          <w:sz w:val="24"/>
          <w:szCs w:val="24"/>
          <w:lang w:eastAsia="zh-CN" w:bidi="hi-IN"/>
        </w:rPr>
        <w:t>по</w:t>
      </w:r>
      <w:proofErr w:type="gramEnd"/>
    </w:p>
    <w:p w:rsidR="00030100" w:rsidRPr="00030100" w:rsidRDefault="00030100" w:rsidP="00030100">
      <w:pPr>
        <w:widowControl w:val="0"/>
        <w:tabs>
          <w:tab w:val="left" w:pos="3570"/>
        </w:tabs>
        <w:suppressAutoHyphens/>
        <w:spacing w:after="0" w:line="240" w:lineRule="auto"/>
        <w:ind w:firstLine="72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предоставлению муниципальной услуги</w:t>
      </w:r>
    </w:p>
    <w:p w:rsidR="00030100" w:rsidRPr="00030100" w:rsidRDefault="00030100" w:rsidP="00030100">
      <w:pPr>
        <w:widowControl w:val="0"/>
        <w:tabs>
          <w:tab w:val="left" w:pos="3570"/>
        </w:tabs>
        <w:suppressAutoHyphens/>
        <w:spacing w:after="0" w:line="240" w:lineRule="auto"/>
        <w:ind w:firstLine="72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lastRenderedPageBreak/>
        <w:t xml:space="preserve">«Предоставление земельных участков, находящихся в </w:t>
      </w:r>
      <w:proofErr w:type="gramStart"/>
      <w:r w:rsidRPr="00030100">
        <w:rPr>
          <w:rFonts w:ascii="Times New Roman" w:eastAsia="SimSun" w:hAnsi="Times New Roman" w:cs="Mangal"/>
          <w:bCs/>
          <w:kern w:val="1"/>
          <w:sz w:val="24"/>
          <w:szCs w:val="24"/>
          <w:lang w:eastAsia="zh-CN" w:bidi="hi-IN"/>
        </w:rPr>
        <w:t>муниципальной</w:t>
      </w:r>
      <w:proofErr w:type="gramEnd"/>
    </w:p>
    <w:p w:rsidR="00030100" w:rsidRPr="00030100" w:rsidRDefault="00030100" w:rsidP="00030100">
      <w:pPr>
        <w:widowControl w:val="0"/>
        <w:tabs>
          <w:tab w:val="left" w:pos="3570"/>
        </w:tabs>
        <w:suppressAutoHyphens/>
        <w:spacing w:after="0" w:line="240" w:lineRule="auto"/>
        <w:ind w:firstLine="72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собственности и (или) государственная </w:t>
      </w:r>
      <w:proofErr w:type="gramStart"/>
      <w:r w:rsidRPr="00030100">
        <w:rPr>
          <w:rFonts w:ascii="Times New Roman" w:eastAsia="SimSun" w:hAnsi="Times New Roman" w:cs="Mangal"/>
          <w:bCs/>
          <w:kern w:val="1"/>
          <w:sz w:val="24"/>
          <w:szCs w:val="24"/>
          <w:lang w:eastAsia="zh-CN" w:bidi="hi-IN"/>
        </w:rPr>
        <w:t>собственность</w:t>
      </w:r>
      <w:proofErr w:type="gramEnd"/>
      <w:r w:rsidRPr="00030100">
        <w:rPr>
          <w:rFonts w:ascii="Times New Roman" w:eastAsia="SimSun" w:hAnsi="Times New Roman" w:cs="Mangal"/>
          <w:bCs/>
          <w:kern w:val="1"/>
          <w:sz w:val="24"/>
          <w:szCs w:val="24"/>
          <w:lang w:eastAsia="zh-CN" w:bidi="hi-IN"/>
        </w:rPr>
        <w:t xml:space="preserve"> на которые не</w:t>
      </w:r>
    </w:p>
    <w:p w:rsidR="00030100" w:rsidRPr="00030100" w:rsidRDefault="00030100" w:rsidP="00030100">
      <w:pPr>
        <w:widowControl w:val="0"/>
        <w:tabs>
          <w:tab w:val="left" w:pos="3570"/>
        </w:tabs>
        <w:suppressAutoHyphens/>
        <w:spacing w:after="0" w:line="240" w:lineRule="auto"/>
        <w:ind w:firstLine="720"/>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w:t>
      </w:r>
      <w:proofErr w:type="gramStart"/>
      <w:r w:rsidRPr="00030100">
        <w:rPr>
          <w:rFonts w:ascii="Times New Roman" w:eastAsia="SimSun" w:hAnsi="Times New Roman" w:cs="Mangal"/>
          <w:bCs/>
          <w:kern w:val="1"/>
          <w:sz w:val="24"/>
          <w:szCs w:val="24"/>
          <w:lang w:eastAsia="zh-CN" w:bidi="hi-IN"/>
        </w:rPr>
        <w:t>разграничена</w:t>
      </w:r>
      <w:proofErr w:type="gramEnd"/>
      <w:r w:rsidRPr="00030100">
        <w:rPr>
          <w:rFonts w:ascii="Times New Roman" w:eastAsia="SimSun" w:hAnsi="Times New Roman" w:cs="Mangal"/>
          <w:bCs/>
          <w:kern w:val="1"/>
          <w:sz w:val="24"/>
          <w:szCs w:val="24"/>
          <w:lang w:eastAsia="zh-CN" w:bidi="hi-IN"/>
        </w:rPr>
        <w:t xml:space="preserve">, на  территории сельского поселения,  </w:t>
      </w:r>
    </w:p>
    <w:p w:rsidR="00030100" w:rsidRPr="00030100" w:rsidRDefault="00030100" w:rsidP="00030100">
      <w:pPr>
        <w:widowControl w:val="0"/>
        <w:tabs>
          <w:tab w:val="left" w:pos="3570"/>
        </w:tabs>
        <w:suppressAutoHyphens/>
        <w:spacing w:after="0" w:line="240" w:lineRule="auto"/>
        <w:ind w:firstLine="720"/>
        <w:jc w:val="right"/>
        <w:rPr>
          <w:rFonts w:ascii="Times New Roman" w:eastAsia="SimSun" w:hAnsi="Times New Roman" w:cs="Mangal"/>
          <w:b/>
          <w:kern w:val="1"/>
          <w:sz w:val="24"/>
          <w:szCs w:val="24"/>
          <w:lang w:eastAsia="zh-CN" w:bidi="hi-IN"/>
        </w:rPr>
      </w:pPr>
      <w:r w:rsidRPr="00030100">
        <w:rPr>
          <w:rFonts w:ascii="Times New Roman" w:eastAsia="SimSun" w:hAnsi="Times New Roman" w:cs="Mangal"/>
          <w:bCs/>
          <w:kern w:val="1"/>
          <w:sz w:val="24"/>
          <w:szCs w:val="24"/>
          <w:lang w:eastAsia="zh-CN" w:bidi="hi-IN"/>
        </w:rPr>
        <w:t xml:space="preserve">на </w:t>
      </w:r>
      <w:proofErr w:type="gramStart"/>
      <w:r w:rsidRPr="00030100">
        <w:rPr>
          <w:rFonts w:ascii="Times New Roman" w:eastAsia="SimSun" w:hAnsi="Times New Roman" w:cs="Mangal"/>
          <w:bCs/>
          <w:kern w:val="1"/>
          <w:sz w:val="24"/>
          <w:szCs w:val="24"/>
          <w:lang w:eastAsia="zh-CN" w:bidi="hi-IN"/>
        </w:rPr>
        <w:t>которых</w:t>
      </w:r>
      <w:proofErr w:type="gramEnd"/>
      <w:r w:rsidRPr="00030100">
        <w:rPr>
          <w:rFonts w:ascii="Times New Roman" w:eastAsia="SimSun" w:hAnsi="Times New Roman" w:cs="Mangal"/>
          <w:bCs/>
          <w:kern w:val="1"/>
          <w:sz w:val="24"/>
          <w:szCs w:val="24"/>
          <w:lang w:eastAsia="zh-CN" w:bidi="hi-IN"/>
        </w:rPr>
        <w:t xml:space="preserve"> расположены здания, сооружения »</w:t>
      </w:r>
    </w:p>
    <w:p w:rsidR="00030100" w:rsidRPr="00030100" w:rsidRDefault="00030100" w:rsidP="00030100">
      <w:pPr>
        <w:widowControl w:val="0"/>
        <w:tabs>
          <w:tab w:val="left" w:pos="3570"/>
        </w:tabs>
        <w:suppressAutoHyphens/>
        <w:spacing w:after="0" w:line="240" w:lineRule="auto"/>
        <w:ind w:firstLine="720"/>
        <w:jc w:val="center"/>
        <w:rPr>
          <w:rFonts w:ascii="Times New Roman" w:eastAsia="SimSun" w:hAnsi="Times New Roman" w:cs="Mangal"/>
          <w:kern w:val="1"/>
          <w:sz w:val="24"/>
          <w:szCs w:val="24"/>
          <w:lang w:eastAsia="zh-CN" w:bidi="hi-IN"/>
        </w:rPr>
      </w:pPr>
      <w:r w:rsidRPr="00030100">
        <w:rPr>
          <w:rFonts w:ascii="Times New Roman" w:eastAsia="SimSun" w:hAnsi="Times New Roman" w:cs="Mangal"/>
          <w:b/>
          <w:kern w:val="1"/>
          <w:sz w:val="24"/>
          <w:szCs w:val="24"/>
          <w:lang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030100" w:rsidRPr="00030100" w:rsidRDefault="00030100" w:rsidP="00030100">
      <w:pPr>
        <w:widowControl w:val="0"/>
        <w:suppressAutoHyphens/>
        <w:spacing w:after="0" w:line="240" w:lineRule="auto"/>
        <w:jc w:val="center"/>
        <w:rPr>
          <w:rFonts w:ascii="Times New Roman" w:eastAsia="SimSun" w:hAnsi="Times New Roman" w:cs="Mangal"/>
          <w:b/>
          <w:kern w:val="1"/>
          <w:sz w:val="24"/>
          <w:szCs w:val="24"/>
          <w:lang w:eastAsia="zh-CN" w:bidi="hi-IN"/>
        </w:rPr>
      </w:pP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87936" behindDoc="0" locked="0" layoutInCell="1" allowOverlap="1">
                <wp:simplePos x="0" y="0"/>
                <wp:positionH relativeFrom="column">
                  <wp:posOffset>274320</wp:posOffset>
                </wp:positionH>
                <wp:positionV relativeFrom="paragraph">
                  <wp:posOffset>1026160</wp:posOffset>
                </wp:positionV>
                <wp:extent cx="5303520" cy="493395"/>
                <wp:effectExtent l="12065" t="8890" r="8890" b="1206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493395"/>
                        </a:xfrm>
                        <a:prstGeom prst="rect">
                          <a:avLst/>
                        </a:prstGeom>
                        <a:solidFill>
                          <a:srgbClr val="FFFFFF"/>
                        </a:solidFill>
                        <a:ln w="635">
                          <a:solidFill>
                            <a:srgbClr val="000000"/>
                          </a:solidFill>
                          <a:miter lim="800000"/>
                          <a:headEnd/>
                          <a:tailEnd/>
                        </a:ln>
                      </wps:spPr>
                      <wps:txbx>
                        <w:txbxContent>
                          <w:p w:rsidR="00030100" w:rsidRPr="005427A3" w:rsidRDefault="00030100" w:rsidP="00030100">
                            <w:pPr>
                              <w:jc w:val="center"/>
                            </w:pPr>
                            <w:r w:rsidRPr="005427A3">
                              <w:t xml:space="preserve">Формирование и направление запроса </w:t>
                            </w:r>
                            <w:r>
                              <w:t>Администрацией</w:t>
                            </w:r>
                            <w:r w:rsidRPr="005427A3">
                              <w:t xml:space="preserve"> в уполномоченные органы о представлении документов, необходимых для предоставления муниципальной услуги:</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0" type="#_x0000_t202" style="position:absolute;left:0;text-align:left;margin-left:21.6pt;margin-top:80.8pt;width:417.6pt;height:38.8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" strokeweight=".05pt">
                <v:textbox inset="7.5pt,7.5pt,7.5pt,7.5pt">
                  <w:txbxContent>
                    <w:p w:rsidR="00030100" w:rsidRPr="005427A3" w:rsidRDefault="00030100" w:rsidP="00030100">
                      <w:pPr>
                        <w:jc w:val="center"/>
                      </w:pPr>
                      <w:r w:rsidRPr="005427A3">
                        <w:t xml:space="preserve">Формирование и направление запроса </w:t>
                      </w:r>
                      <w:r>
                        <w:t>Администрацией</w:t>
                      </w:r>
                      <w:r w:rsidRPr="005427A3">
                        <w:t xml:space="preserve"> в уполномоченные органы о представлении документов, необходимых для предоставления муниципальной услуги:</w:t>
                      </w: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152400</wp:posOffset>
                </wp:positionV>
                <wp:extent cx="5372100" cy="571500"/>
                <wp:effectExtent l="13970" t="11430" r="5080" b="762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0100" w:rsidRDefault="00030100" w:rsidP="00030100">
                            <w:pPr>
                              <w:jc w:val="center"/>
                              <w:rPr>
                                <w:kern w:val="1"/>
                                <w:sz w:val="20"/>
                                <w:szCs w:val="20"/>
                                <w:lang w:eastAsia="zh-CN"/>
                              </w:rPr>
                            </w:pPr>
                            <w:r>
                              <w:rPr>
                                <w:kern w:val="1"/>
                                <w:sz w:val="20"/>
                                <w:szCs w:val="20"/>
                                <w:lang w:eastAsia="zh-CN"/>
                              </w:rPr>
                              <w:t>Поступление заявления заинтересованного лица в Администрацию о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41" style="position:absolute;left:0;text-align:left;margin-left:9pt;margin-top:12pt;width:423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" strokeweight=".26mm">
                <v:stroke joinstyle="miter" endcap="square"/>
                <v:textbox>
                  <w:txbxContent>
                    <w:p w:rsidR="00030100" w:rsidRDefault="00030100" w:rsidP="00030100">
                      <w:pPr>
                        <w:jc w:val="center"/>
                        <w:rPr>
                          <w:kern w:val="1"/>
                          <w:sz w:val="20"/>
                          <w:szCs w:val="20"/>
                          <w:lang w:eastAsia="zh-CN"/>
                        </w:rPr>
                      </w:pPr>
                      <w:r>
                        <w:rPr>
                          <w:kern w:val="1"/>
                          <w:sz w:val="20"/>
                          <w:szCs w:val="20"/>
                          <w:lang w:eastAsia="zh-CN"/>
                        </w:rPr>
                        <w:t>Поступление заявления заинтересованного лица в Администрацию о предоставлении муниципальной услуги</w:t>
                      </w:r>
                    </w:p>
                  </w:txbxContent>
                </v:textbox>
              </v:roundrect>
            </w:pict>
          </mc:Fallback>
        </mc:AlternateContent>
      </w: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2857500</wp:posOffset>
                </wp:positionH>
                <wp:positionV relativeFrom="paragraph">
                  <wp:posOffset>22860</wp:posOffset>
                </wp:positionV>
                <wp:extent cx="0" cy="302260"/>
                <wp:effectExtent l="61595" t="10795" r="52705" b="2032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pt" to="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" strokeweight=".26mm">
                <v:stroke endarrow="block" joinstyle="miter" endcap="square"/>
              </v:line>
            </w:pict>
          </mc:Fallback>
        </mc:AlternateContent>
      </w: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2827020</wp:posOffset>
                </wp:positionH>
                <wp:positionV relativeFrom="paragraph">
                  <wp:posOffset>120650</wp:posOffset>
                </wp:positionV>
                <wp:extent cx="0" cy="97790"/>
                <wp:effectExtent l="12065" t="8890" r="6985" b="76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9.5pt" to="222.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" strokeweight=".26mm">
                <v:stroke joinstyle="miter" endcap="square"/>
              </v:line>
            </w:pict>
          </mc:Fallback>
        </mc:AlternateContent>
      </w: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4439285</wp:posOffset>
                </wp:positionH>
                <wp:positionV relativeFrom="paragraph">
                  <wp:posOffset>41910</wp:posOffset>
                </wp:positionV>
                <wp:extent cx="0" cy="228600"/>
                <wp:effectExtent l="52705" t="5080" r="61595" b="234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5pt,3.3pt" to="349.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" strokeweight=".26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1089025</wp:posOffset>
                </wp:positionH>
                <wp:positionV relativeFrom="paragraph">
                  <wp:posOffset>118110</wp:posOffset>
                </wp:positionV>
                <wp:extent cx="0" cy="184785"/>
                <wp:effectExtent l="55245" t="5080" r="59055" b="196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5pt,9.3pt" to="85.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" strokeweight=".26mm">
                <v:stroke endarrow="block" joinstyle="miter" endcap="square"/>
              </v:line>
            </w:pict>
          </mc:Fallback>
        </mc:AlternateContent>
      </w: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40640</wp:posOffset>
                </wp:positionH>
                <wp:positionV relativeFrom="paragraph">
                  <wp:posOffset>3863975</wp:posOffset>
                </wp:positionV>
                <wp:extent cx="2694940" cy="564515"/>
                <wp:effectExtent l="6985" t="5080" r="12700" b="1143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564515"/>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0100" w:rsidRDefault="00030100" w:rsidP="00030100">
                            <w:pPr>
                              <w:jc w:val="center"/>
                              <w:rPr>
                                <w:kern w:val="1"/>
                                <w:sz w:val="20"/>
                                <w:szCs w:val="20"/>
                                <w:lang w:eastAsia="zh-CN"/>
                              </w:rPr>
                            </w:pPr>
                            <w:r>
                              <w:rPr>
                                <w:kern w:val="1"/>
                                <w:sz w:val="20"/>
                                <w:szCs w:val="20"/>
                                <w:lang w:eastAsia="zh-CN"/>
                              </w:rPr>
                              <w:t>Направление запрашиваемых документов в Администрацию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42" style="position:absolute;margin-left:3.2pt;margin-top:304.25pt;width:212.2pt;height:4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" strokeweight=".26mm">
                <v:stroke joinstyle="miter" endcap="square"/>
                <v:textbox>
                  <w:txbxContent>
                    <w:p w:rsidR="00030100" w:rsidRDefault="00030100" w:rsidP="00030100">
                      <w:pPr>
                        <w:jc w:val="center"/>
                        <w:rPr>
                          <w:kern w:val="1"/>
                          <w:sz w:val="20"/>
                          <w:szCs w:val="20"/>
                          <w:lang w:eastAsia="zh-CN"/>
                        </w:rPr>
                      </w:pPr>
                      <w:r>
                        <w:rPr>
                          <w:kern w:val="1"/>
                          <w:sz w:val="20"/>
                          <w:szCs w:val="20"/>
                          <w:lang w:eastAsia="zh-CN"/>
                        </w:rPr>
                        <w:t>Направление запрашиваемых документов в Администрацию</w:t>
                      </w:r>
                    </w:p>
                  </w:txbxContent>
                </v:textbox>
              </v:roundrect>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97152" behindDoc="0" locked="0" layoutInCell="1" allowOverlap="1">
                <wp:simplePos x="0" y="0"/>
                <wp:positionH relativeFrom="column">
                  <wp:posOffset>617220</wp:posOffset>
                </wp:positionH>
                <wp:positionV relativeFrom="paragraph">
                  <wp:posOffset>42545</wp:posOffset>
                </wp:positionV>
                <wp:extent cx="1250950" cy="1760220"/>
                <wp:effectExtent l="12065" t="12700" r="13335" b="825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760220"/>
                        </a:xfrm>
                        <a:prstGeom prst="rect">
                          <a:avLst/>
                        </a:prstGeom>
                        <a:solidFill>
                          <a:srgbClr val="FFFFFF"/>
                        </a:solidFill>
                        <a:ln w="635">
                          <a:solidFill>
                            <a:srgbClr val="000000"/>
                          </a:solidFill>
                          <a:miter lim="800000"/>
                          <a:headEnd/>
                          <a:tailEnd/>
                        </a:ln>
                      </wps:spPr>
                      <wps:txbx>
                        <w:txbxContent>
                          <w:p w:rsidR="00030100" w:rsidRPr="005427A3" w:rsidRDefault="00030100" w:rsidP="00030100">
                            <w:pPr>
                              <w:jc w:val="center"/>
                            </w:pPr>
                            <w:r w:rsidRPr="005427A3">
                              <w:rPr>
                                <w:lang w:eastAsia="zh-CN"/>
                              </w:rPr>
                              <w:t>Управление Федеральной службы государственной регистрации,  кадастр</w:t>
                            </w:r>
                            <w:r>
                              <w:rPr>
                                <w:lang w:eastAsia="zh-CN"/>
                              </w:rPr>
                              <w:t>а  и картографии по Курской области</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3" type="#_x0000_t202" style="position:absolute;margin-left:48.6pt;margin-top:3.35pt;width:98.5pt;height:138.6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" strokeweight=".05pt">
                <v:textbox inset="7.5pt,7.5pt,7.5pt,7.5pt">
                  <w:txbxContent>
                    <w:p w:rsidR="00030100" w:rsidRPr="005427A3" w:rsidRDefault="00030100" w:rsidP="00030100">
                      <w:pPr>
                        <w:jc w:val="center"/>
                      </w:pPr>
                      <w:r w:rsidRPr="005427A3">
                        <w:rPr>
                          <w:lang w:eastAsia="zh-CN"/>
                        </w:rPr>
                        <w:t>Управление Федеральной службы государственной регистрации,  кадастр</w:t>
                      </w:r>
                      <w:r>
                        <w:rPr>
                          <w:lang w:eastAsia="zh-CN"/>
                        </w:rPr>
                        <w:t>а  и картографии по Курской области</w:t>
                      </w: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701248" behindDoc="0" locked="0" layoutInCell="1" allowOverlap="1">
                <wp:simplePos x="0" y="0"/>
                <wp:positionH relativeFrom="column">
                  <wp:posOffset>4050030</wp:posOffset>
                </wp:positionH>
                <wp:positionV relativeFrom="paragraph">
                  <wp:posOffset>90170</wp:posOffset>
                </wp:positionV>
                <wp:extent cx="1270000" cy="1759585"/>
                <wp:effectExtent l="6350" t="12700" r="9525" b="889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759585"/>
                        </a:xfrm>
                        <a:prstGeom prst="rect">
                          <a:avLst/>
                        </a:prstGeom>
                        <a:solidFill>
                          <a:srgbClr val="FFFFFF"/>
                        </a:solidFill>
                        <a:ln w="635">
                          <a:solidFill>
                            <a:srgbClr val="000000"/>
                          </a:solidFill>
                          <a:miter lim="800000"/>
                          <a:headEnd/>
                          <a:tailEnd/>
                        </a:ln>
                      </wps:spPr>
                      <wps:txbx>
                        <w:txbxContent>
                          <w:p w:rsidR="00030100" w:rsidRPr="005427A3" w:rsidRDefault="00030100" w:rsidP="00030100">
                            <w:pPr>
                              <w:jc w:val="center"/>
                            </w:pPr>
                            <w:r w:rsidRPr="005427A3">
                              <w:t xml:space="preserve">Межрайонная инспекция Федеральной налоговой службы </w:t>
                            </w:r>
                            <w:r>
                              <w:t>Курской области</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4" type="#_x0000_t202" style="position:absolute;margin-left:318.9pt;margin-top:7.1pt;width:100pt;height:138.55pt;z-index:251701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" strokeweight=".05pt">
                <v:textbox inset="7.5pt,7.5pt,7.5pt,7.5pt">
                  <w:txbxContent>
                    <w:p w:rsidR="00030100" w:rsidRPr="005427A3" w:rsidRDefault="00030100" w:rsidP="00030100">
                      <w:pPr>
                        <w:jc w:val="center"/>
                      </w:pPr>
                      <w:r w:rsidRPr="005427A3">
                        <w:t xml:space="preserve">Межрайонная инспекция Федеральной налоговой службы </w:t>
                      </w:r>
                      <w:r>
                        <w:t>Курской области</w:t>
                      </w: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3050540</wp:posOffset>
                </wp:positionH>
                <wp:positionV relativeFrom="paragraph">
                  <wp:posOffset>3863975</wp:posOffset>
                </wp:positionV>
                <wp:extent cx="2628900" cy="571500"/>
                <wp:effectExtent l="6985" t="5080" r="12065" b="1397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0100" w:rsidRDefault="00030100" w:rsidP="00030100">
                            <w:pPr>
                              <w:jc w:val="center"/>
                              <w:rPr>
                                <w:kern w:val="1"/>
                                <w:sz w:val="20"/>
                                <w:szCs w:val="20"/>
                                <w:lang w:eastAsia="zh-CN"/>
                              </w:rPr>
                            </w:pPr>
                            <w:r>
                              <w:rPr>
                                <w:kern w:val="1"/>
                                <w:sz w:val="20"/>
                                <w:szCs w:val="20"/>
                                <w:lang w:eastAsia="zh-CN"/>
                              </w:rPr>
                              <w:t>Направление ответа об отсутствии запрашиваемых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45" style="position:absolute;margin-left:240.2pt;margin-top:304.25pt;width:207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" strokeweight=".26mm">
                <v:stroke joinstyle="miter" endcap="square"/>
                <v:textbox>
                  <w:txbxContent>
                    <w:p w:rsidR="00030100" w:rsidRDefault="00030100" w:rsidP="00030100">
                      <w:pPr>
                        <w:jc w:val="center"/>
                        <w:rPr>
                          <w:kern w:val="1"/>
                          <w:sz w:val="20"/>
                          <w:szCs w:val="20"/>
                          <w:lang w:eastAsia="zh-CN"/>
                        </w:rPr>
                      </w:pPr>
                      <w:r>
                        <w:rPr>
                          <w:kern w:val="1"/>
                          <w:sz w:val="20"/>
                          <w:szCs w:val="20"/>
                          <w:lang w:eastAsia="zh-CN"/>
                        </w:rPr>
                        <w:t>Направление ответа об отсутствии запрашиваемых документов</w:t>
                      </w:r>
                    </w:p>
                  </w:txbxContent>
                </v:textbox>
              </v:roundrect>
            </w:pict>
          </mc:Fallback>
        </mc:AlternateContent>
      </w:r>
      <w:r>
        <w:rPr>
          <w:rFonts w:ascii="Times New Roman" w:eastAsia="SimSun" w:hAnsi="Times New Roman" w:cs="Mangal"/>
          <w:noProof/>
          <w:kern w:val="1"/>
          <w:sz w:val="24"/>
          <w:szCs w:val="24"/>
          <w:lang w:eastAsia="ru-RU"/>
        </w:rPr>
        <mc:AlternateContent>
          <mc:Choice Requires="wps">
            <w:drawing>
              <wp:anchor distT="0" distB="0" distL="114935" distR="114935" simplePos="0" relativeHeight="251688960" behindDoc="0" locked="0" layoutInCell="1" allowOverlap="1">
                <wp:simplePos x="0" y="0"/>
                <wp:positionH relativeFrom="column">
                  <wp:posOffset>274320</wp:posOffset>
                </wp:positionH>
                <wp:positionV relativeFrom="paragraph">
                  <wp:posOffset>1978660</wp:posOffset>
                </wp:positionV>
                <wp:extent cx="5303520" cy="512445"/>
                <wp:effectExtent l="12065" t="5715" r="8890" b="571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512445"/>
                        </a:xfrm>
                        <a:prstGeom prst="rect">
                          <a:avLst/>
                        </a:prstGeom>
                        <a:solidFill>
                          <a:srgbClr val="FFFFFF"/>
                        </a:solidFill>
                        <a:ln w="635">
                          <a:solidFill>
                            <a:srgbClr val="000000"/>
                          </a:solidFill>
                          <a:miter lim="800000"/>
                          <a:headEnd/>
                          <a:tailEnd/>
                        </a:ln>
                      </wps:spPr>
                      <wps:txbx>
                        <w:txbxContent>
                          <w:p w:rsidR="00030100" w:rsidRDefault="00030100" w:rsidP="00030100">
                            <w:pPr>
                              <w:jc w:val="center"/>
                            </w:pPr>
                            <w:r>
                              <w:t>Получение, обработка запроса уполномоченными органами</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6" type="#_x0000_t202" style="position:absolute;margin-left:21.6pt;margin-top:155.8pt;width:417.6pt;height:40.3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" strokeweight=".05pt">
                <v:textbox inset="7.5pt,7.5pt,7.5pt,7.5pt">
                  <w:txbxContent>
                    <w:p w:rsidR="00030100" w:rsidRDefault="00030100" w:rsidP="00030100">
                      <w:pPr>
                        <w:jc w:val="center"/>
                      </w:pPr>
                      <w:r>
                        <w:t>Получение, обработка запроса уполномоченными органами</w:t>
                      </w:r>
                    </w:p>
                  </w:txbxContent>
                </v:textbox>
              </v:shap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436880</wp:posOffset>
                </wp:positionH>
                <wp:positionV relativeFrom="paragraph">
                  <wp:posOffset>2774950</wp:posOffset>
                </wp:positionV>
                <wp:extent cx="4800600" cy="843280"/>
                <wp:effectExtent l="41275" t="11430" r="34925" b="12065"/>
                <wp:wrapNone/>
                <wp:docPr id="4" name="Ром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43280"/>
                        </a:xfrm>
                        <a:prstGeom prst="diamond">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0100" w:rsidRDefault="00030100" w:rsidP="00030100">
                            <w:pPr>
                              <w:jc w:val="center"/>
                              <w:rPr>
                                <w:kern w:val="1"/>
                                <w:sz w:val="20"/>
                                <w:szCs w:val="20"/>
                                <w:lang w:eastAsia="zh-CN"/>
                              </w:rPr>
                            </w:pPr>
                            <w:r>
                              <w:rPr>
                                <w:kern w:val="1"/>
                                <w:sz w:val="20"/>
                                <w:szCs w:val="20"/>
                                <w:lang w:eastAsia="zh-CN"/>
                              </w:rPr>
                              <w:t>Наличие в уполномоченных органах запрашиваемых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4" o:spid="_x0000_s1047" type="#_x0000_t4" style="position:absolute;margin-left:34.4pt;margin-top:218.5pt;width:378pt;height:6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" strokeweight=".26mm">
                <v:stroke endcap="square"/>
                <v:textbox>
                  <w:txbxContent>
                    <w:p w:rsidR="00030100" w:rsidRDefault="00030100" w:rsidP="00030100">
                      <w:pPr>
                        <w:jc w:val="center"/>
                        <w:rPr>
                          <w:kern w:val="1"/>
                          <w:sz w:val="20"/>
                          <w:szCs w:val="20"/>
                          <w:lang w:eastAsia="zh-CN"/>
                        </w:rPr>
                      </w:pPr>
                      <w:r>
                        <w:rPr>
                          <w:kern w:val="1"/>
                          <w:sz w:val="20"/>
                          <w:szCs w:val="20"/>
                          <w:lang w:eastAsia="zh-CN"/>
                        </w:rPr>
                        <w:t>Наличие в уполномоченных органах запрашиваемых документов</w:t>
                      </w:r>
                    </w:p>
                  </w:txbxContent>
                </v:textbox>
              </v:shape>
            </w:pict>
          </mc:Fallback>
        </mc:AlternateContent>
      </w: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b/>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b/>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b/>
          <w:kern w:val="1"/>
          <w:sz w:val="24"/>
          <w:szCs w:val="24"/>
          <w:lang w:eastAsia="zh-CN" w:bidi="hi-IN"/>
        </w:rPr>
      </w:pP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2867025</wp:posOffset>
                </wp:positionH>
                <wp:positionV relativeFrom="paragraph">
                  <wp:posOffset>88900</wp:posOffset>
                </wp:positionV>
                <wp:extent cx="0" cy="184785"/>
                <wp:effectExtent l="61595" t="5080" r="52705" b="196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7pt" to="225.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" strokeweight=".26mm">
                <v:stroke endarrow="block" joinstyle="miter" endcap="square"/>
              </v:line>
            </w:pict>
          </mc:Fallback>
        </mc:AlternateContent>
      </w: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b/>
          <w:kern w:val="1"/>
          <w:sz w:val="24"/>
          <w:szCs w:val="24"/>
          <w:lang w:eastAsia="zh-CN" w:bidi="hi-IN"/>
        </w:rPr>
      </w:pP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3818255</wp:posOffset>
                </wp:positionH>
                <wp:positionV relativeFrom="paragraph">
                  <wp:posOffset>145415</wp:posOffset>
                </wp:positionV>
                <wp:extent cx="371475" cy="388620"/>
                <wp:effectExtent l="12700" t="8255" r="53975" b="508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3886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5pt,11.45pt" to="329.9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" strokeweight=".26mm">
                <v:stroke endarrow="block" joinstyle="miter" endcap="square"/>
              </v:line>
            </w:pict>
          </mc:Fallback>
        </mc:AlternateContent>
      </w:r>
      <w:r>
        <w:rPr>
          <w:rFonts w:ascii="Times New Roman" w:eastAsia="SimSun" w:hAnsi="Times New Roman" w:cs="Mangal"/>
          <w:noProof/>
          <w:kern w:val="1"/>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1323340</wp:posOffset>
                </wp:positionH>
                <wp:positionV relativeFrom="paragraph">
                  <wp:posOffset>144780</wp:posOffset>
                </wp:positionV>
                <wp:extent cx="281305" cy="345440"/>
                <wp:effectExtent l="51435" t="7620" r="10160" b="469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305" cy="34544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pt,11.4pt" to="126.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" strokeweight=".26mm">
                <v:stroke endarrow="block" joinstyle="miter" endcap="square"/>
              </v:line>
            </w:pict>
          </mc:Fallback>
        </mc:AlternateContent>
      </w: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jc w:val="center"/>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b/>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b/>
          <w:kern w:val="1"/>
          <w:sz w:val="24"/>
          <w:szCs w:val="24"/>
          <w:lang w:eastAsia="zh-CN" w:bidi="hi-IN"/>
        </w:rPr>
      </w:pPr>
    </w:p>
    <w:p w:rsidR="00030100" w:rsidRPr="00030100" w:rsidRDefault="00030100" w:rsidP="00030100">
      <w:pPr>
        <w:widowControl w:val="0"/>
        <w:suppressAutoHyphens/>
        <w:autoSpaceDE w:val="0"/>
        <w:spacing w:after="0" w:line="240" w:lineRule="auto"/>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r w:rsidRPr="00030100">
        <w:rPr>
          <w:rFonts w:ascii="Times New Roman" w:eastAsia="SimSun" w:hAnsi="Times New Roman" w:cs="Mangal"/>
          <w:kern w:val="1"/>
          <w:sz w:val="23"/>
          <w:szCs w:val="23"/>
          <w:lang w:eastAsia="zh-CN" w:bidi="hi-IN"/>
        </w:rPr>
        <w:t>Приложение № 7</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kern w:val="1"/>
          <w:sz w:val="23"/>
          <w:szCs w:val="23"/>
          <w:lang w:eastAsia="zh-CN" w:bidi="hi-IN"/>
        </w:rPr>
        <w:t xml:space="preserve">к </w:t>
      </w:r>
      <w:r w:rsidRPr="00030100">
        <w:rPr>
          <w:rFonts w:ascii="Times New Roman" w:eastAsia="SimSun" w:hAnsi="Times New Roman" w:cs="Mangal"/>
          <w:bCs/>
          <w:kern w:val="1"/>
          <w:sz w:val="24"/>
          <w:szCs w:val="24"/>
          <w:lang w:eastAsia="zh-CN" w:bidi="hi-IN"/>
        </w:rPr>
        <w:t xml:space="preserve">административному регламенту </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предоставления муниципальной услуги</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r w:rsidRPr="00030100">
        <w:rPr>
          <w:rFonts w:ascii="Times New Roman" w:eastAsia="SimSun" w:hAnsi="Times New Roman" w:cs="Mangal"/>
          <w:bCs/>
          <w:kern w:val="1"/>
          <w:sz w:val="24"/>
          <w:szCs w:val="24"/>
          <w:lang w:eastAsia="zh-CN" w:bidi="hi-IN"/>
        </w:rPr>
        <w:t>«</w:t>
      </w:r>
      <w:r w:rsidRPr="00030100">
        <w:rPr>
          <w:rFonts w:ascii="Times New Roman" w:eastAsia="SimSun" w:hAnsi="Times New Roman" w:cs="Mangal"/>
          <w:kern w:val="1"/>
          <w:sz w:val="24"/>
          <w:szCs w:val="24"/>
          <w:lang w:eastAsia="zh-CN" w:bidi="hi-IN"/>
        </w:rPr>
        <w:t xml:space="preserve">к административному регламенту </w:t>
      </w:r>
      <w:proofErr w:type="gramStart"/>
      <w:r w:rsidRPr="00030100">
        <w:rPr>
          <w:rFonts w:ascii="Times New Roman" w:eastAsia="SimSun" w:hAnsi="Times New Roman" w:cs="Mangal"/>
          <w:kern w:val="1"/>
          <w:sz w:val="24"/>
          <w:szCs w:val="24"/>
          <w:lang w:eastAsia="zh-CN" w:bidi="hi-IN"/>
        </w:rPr>
        <w:t>по</w:t>
      </w:r>
      <w:proofErr w:type="gramEnd"/>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 xml:space="preserve"> предоставлению муниципальной услуги</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 xml:space="preserve">«Предоставление земельных участков, находящихся в </w:t>
      </w:r>
      <w:proofErr w:type="gramStart"/>
      <w:r w:rsidRPr="00030100">
        <w:rPr>
          <w:rFonts w:ascii="Times New Roman" w:eastAsia="SimSun" w:hAnsi="Times New Roman" w:cs="Mangal"/>
          <w:kern w:val="1"/>
          <w:sz w:val="24"/>
          <w:szCs w:val="24"/>
          <w:lang w:eastAsia="zh-CN" w:bidi="hi-IN"/>
        </w:rPr>
        <w:t>муниципальной</w:t>
      </w:r>
      <w:proofErr w:type="gramEnd"/>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 xml:space="preserve"> собственности и (или) государственная </w:t>
      </w:r>
      <w:proofErr w:type="gramStart"/>
      <w:r w:rsidRPr="00030100">
        <w:rPr>
          <w:rFonts w:ascii="Times New Roman" w:eastAsia="SimSun" w:hAnsi="Times New Roman" w:cs="Mangal"/>
          <w:kern w:val="1"/>
          <w:sz w:val="24"/>
          <w:szCs w:val="24"/>
          <w:lang w:eastAsia="zh-CN" w:bidi="hi-IN"/>
        </w:rPr>
        <w:t>собственность</w:t>
      </w:r>
      <w:proofErr w:type="gramEnd"/>
      <w:r w:rsidRPr="00030100">
        <w:rPr>
          <w:rFonts w:ascii="Times New Roman" w:eastAsia="SimSun" w:hAnsi="Times New Roman" w:cs="Mangal"/>
          <w:kern w:val="1"/>
          <w:sz w:val="24"/>
          <w:szCs w:val="24"/>
          <w:lang w:eastAsia="zh-CN" w:bidi="hi-IN"/>
        </w:rPr>
        <w:t xml:space="preserve"> на которые не</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 xml:space="preserve"> </w:t>
      </w:r>
      <w:proofErr w:type="gramStart"/>
      <w:r w:rsidRPr="00030100">
        <w:rPr>
          <w:rFonts w:ascii="Times New Roman" w:eastAsia="SimSun" w:hAnsi="Times New Roman" w:cs="Mangal"/>
          <w:kern w:val="1"/>
          <w:sz w:val="24"/>
          <w:szCs w:val="24"/>
          <w:lang w:eastAsia="zh-CN" w:bidi="hi-IN"/>
        </w:rPr>
        <w:t>разграничена</w:t>
      </w:r>
      <w:proofErr w:type="gramEnd"/>
      <w:r w:rsidRPr="00030100">
        <w:rPr>
          <w:rFonts w:ascii="Times New Roman" w:eastAsia="SimSun" w:hAnsi="Times New Roman" w:cs="Mangal"/>
          <w:kern w:val="1"/>
          <w:sz w:val="24"/>
          <w:szCs w:val="24"/>
          <w:lang w:eastAsia="zh-CN" w:bidi="hi-IN"/>
        </w:rPr>
        <w:t xml:space="preserve">, на  территории сельского поселения,  </w:t>
      </w:r>
    </w:p>
    <w:p w:rsidR="00030100" w:rsidRPr="00030100" w:rsidRDefault="00030100" w:rsidP="00030100">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lastRenderedPageBreak/>
        <w:t xml:space="preserve">на </w:t>
      </w:r>
      <w:proofErr w:type="gramStart"/>
      <w:r w:rsidRPr="00030100">
        <w:rPr>
          <w:rFonts w:ascii="Times New Roman" w:eastAsia="SimSun" w:hAnsi="Times New Roman" w:cs="Mangal"/>
          <w:kern w:val="1"/>
          <w:sz w:val="24"/>
          <w:szCs w:val="24"/>
          <w:lang w:eastAsia="zh-CN" w:bidi="hi-IN"/>
        </w:rPr>
        <w:t>которых</w:t>
      </w:r>
      <w:proofErr w:type="gramEnd"/>
      <w:r w:rsidRPr="00030100">
        <w:rPr>
          <w:rFonts w:ascii="Times New Roman" w:eastAsia="SimSun" w:hAnsi="Times New Roman" w:cs="Mangal"/>
          <w:kern w:val="1"/>
          <w:sz w:val="24"/>
          <w:szCs w:val="24"/>
          <w:lang w:eastAsia="zh-CN" w:bidi="hi-IN"/>
        </w:rPr>
        <w:t xml:space="preserve"> расположены здания, сооружения »</w:t>
      </w:r>
    </w:p>
    <w:p w:rsidR="00030100" w:rsidRPr="00030100" w:rsidRDefault="00030100" w:rsidP="00030100">
      <w:pPr>
        <w:widowControl w:val="0"/>
        <w:suppressAutoHyphens/>
        <w:autoSpaceDE w:val="0"/>
        <w:spacing w:after="0" w:line="240" w:lineRule="auto"/>
        <w:ind w:firstLine="540"/>
        <w:jc w:val="center"/>
        <w:rPr>
          <w:rFonts w:ascii="Times New Roman" w:eastAsia="Times New Roman" w:hAnsi="Times New Roman" w:cs="Times New Roman"/>
          <w:b/>
          <w:kern w:val="1"/>
          <w:sz w:val="20"/>
          <w:szCs w:val="20"/>
          <w:lang w:eastAsia="zh-CN"/>
        </w:rPr>
      </w:pPr>
      <w:r w:rsidRPr="00030100">
        <w:rPr>
          <w:rFonts w:ascii="Times New Roman" w:eastAsia="Times New Roman" w:hAnsi="Times New Roman" w:cs="Times New Roman"/>
          <w:b/>
          <w:kern w:val="1"/>
          <w:sz w:val="20"/>
          <w:szCs w:val="20"/>
          <w:lang w:eastAsia="zh-CN"/>
        </w:rPr>
        <w:t>ОБРАЗЕЦ</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b/>
          <w:kern w:val="1"/>
          <w:sz w:val="20"/>
          <w:szCs w:val="20"/>
          <w:lang w:eastAsia="zh-CN"/>
        </w:rPr>
      </w:pPr>
      <w:r w:rsidRPr="00030100">
        <w:rPr>
          <w:rFonts w:ascii="Times New Roman" w:eastAsia="Times New Roman" w:hAnsi="Times New Roman" w:cs="Times New Roman"/>
          <w:b/>
          <w:kern w:val="1"/>
          <w:sz w:val="20"/>
          <w:szCs w:val="20"/>
          <w:lang w:eastAsia="zh-CN"/>
        </w:rPr>
        <w:t xml:space="preserve">ЖАЛОБЫ НА ДЕЙСТВИЕ (БЕЗДЕЙСТВИЕ) </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b/>
          <w:kern w:val="1"/>
          <w:sz w:val="20"/>
          <w:szCs w:val="20"/>
          <w:lang w:eastAsia="zh-CN"/>
        </w:rPr>
      </w:pPr>
      <w:r w:rsidRPr="00030100">
        <w:rPr>
          <w:rFonts w:ascii="Times New Roman" w:eastAsia="Times New Roman" w:hAnsi="Times New Roman" w:cs="Times New Roman"/>
          <w:b/>
          <w:kern w:val="1"/>
          <w:sz w:val="20"/>
          <w:szCs w:val="20"/>
          <w:lang w:eastAsia="zh-CN"/>
        </w:rPr>
        <w:t>____________________</w:t>
      </w:r>
      <w:r w:rsidRPr="00030100">
        <w:rPr>
          <w:rFonts w:ascii="Times New Roman" w:eastAsia="Times New Roman" w:hAnsi="Times New Roman" w:cs="Times New Roman"/>
          <w:kern w:val="1"/>
          <w:sz w:val="20"/>
          <w:szCs w:val="20"/>
          <w:lang w:eastAsia="zh-CN"/>
        </w:rPr>
        <w:t xml:space="preserve"> (наименование ОМСУ)</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b/>
          <w:kern w:val="1"/>
          <w:sz w:val="20"/>
          <w:szCs w:val="20"/>
          <w:lang w:eastAsia="zh-CN"/>
        </w:rPr>
        <w:t>_____________________________________________________________________________И ЕГО ДОЛЖНОСТНОГО ЛИЦА</w:t>
      </w:r>
    </w:p>
    <w:p w:rsidR="00030100" w:rsidRPr="00030100" w:rsidRDefault="00030100" w:rsidP="00030100">
      <w:pPr>
        <w:suppressAutoHyphens/>
        <w:autoSpaceDE w:val="0"/>
        <w:spacing w:after="0" w:line="240" w:lineRule="auto"/>
        <w:ind w:firstLine="540"/>
        <w:jc w:val="both"/>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0"/>
          <w:szCs w:val="20"/>
          <w:lang w:eastAsia="zh-CN"/>
        </w:rPr>
      </w:pPr>
      <w:r w:rsidRPr="00030100">
        <w:rPr>
          <w:rFonts w:ascii="Times New Roman" w:eastAsia="Times New Roman" w:hAnsi="Times New Roman" w:cs="Times New Roman"/>
          <w:kern w:val="1"/>
          <w:sz w:val="24"/>
          <w:szCs w:val="24"/>
          <w:lang w:eastAsia="zh-CN"/>
        </w:rPr>
        <w:t>Исх. от _____________ №____                                                     _______________</w:t>
      </w:r>
      <w:r w:rsidRPr="00030100">
        <w:rPr>
          <w:rFonts w:ascii="Times New Roman" w:eastAsia="Times New Roman" w:hAnsi="Times New Roman" w:cs="Times New Roman"/>
          <w:kern w:val="1"/>
          <w:sz w:val="20"/>
          <w:szCs w:val="20"/>
          <w:lang w:eastAsia="zh-CN"/>
        </w:rPr>
        <w:t>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0"/>
          <w:szCs w:val="20"/>
          <w:lang w:eastAsia="zh-CN"/>
        </w:rPr>
      </w:pPr>
      <w:r w:rsidRPr="00030100">
        <w:rPr>
          <w:rFonts w:ascii="Times New Roman" w:eastAsia="Times New Roman" w:hAnsi="Times New Roman" w:cs="Times New Roman"/>
          <w:kern w:val="1"/>
          <w:sz w:val="20"/>
          <w:szCs w:val="20"/>
          <w:lang w:eastAsia="zh-CN"/>
        </w:rPr>
        <w:t xml:space="preserve">                                                                                                                                </w:t>
      </w:r>
      <w:proofErr w:type="gramStart"/>
      <w:r w:rsidRPr="00030100">
        <w:rPr>
          <w:rFonts w:ascii="Times New Roman" w:eastAsia="Times New Roman" w:hAnsi="Times New Roman" w:cs="Times New Roman"/>
          <w:kern w:val="1"/>
          <w:sz w:val="20"/>
          <w:szCs w:val="20"/>
          <w:lang w:eastAsia="zh-CN"/>
        </w:rPr>
        <w:t xml:space="preserve">(наименование структурного         </w:t>
      </w:r>
      <w:proofErr w:type="gramEnd"/>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0"/>
          <w:szCs w:val="20"/>
          <w:lang w:eastAsia="zh-CN"/>
        </w:rPr>
        <w:t xml:space="preserve">                                                                                                                                подразделения ОМСУ)</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b/>
          <w:kern w:val="1"/>
          <w:sz w:val="26"/>
          <w:szCs w:val="26"/>
          <w:lang w:eastAsia="zh-CN"/>
        </w:rPr>
        <w:t>Жалоба</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 Полное  наименование юридического лица, Ф.И.О. физического лица: 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 Местонахождение  юридического   лица, физического лица: 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 xml:space="preserve">                                                         (фактический адрес)</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Телефон: 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Адрес электронной почты: 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Код учета: ИНН 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 Ф.И.О. руководителя юридического лица:________________________________________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 на действия (бездействие):</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(наименование органа или должность, ФИО должностного лица органа)</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 существо жалобы:</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 xml:space="preserve">(краткое  изложение  обжалуемых  действий  (бездействия),  указать основания,  по  которым  лицо,  подающее  жалобу,  </w:t>
      </w:r>
      <w:proofErr w:type="gramStart"/>
      <w:r w:rsidRPr="00030100">
        <w:rPr>
          <w:rFonts w:ascii="Times New Roman" w:eastAsia="Times New Roman" w:hAnsi="Times New Roman" w:cs="Times New Roman"/>
          <w:kern w:val="1"/>
          <w:sz w:val="24"/>
          <w:szCs w:val="24"/>
          <w:lang w:eastAsia="zh-CN"/>
        </w:rPr>
        <w:t>не  согласно</w:t>
      </w:r>
      <w:proofErr w:type="gramEnd"/>
      <w:r w:rsidRPr="00030100">
        <w:rPr>
          <w:rFonts w:ascii="Times New Roman" w:eastAsia="Times New Roman" w:hAnsi="Times New Roman" w:cs="Times New Roman"/>
          <w:kern w:val="1"/>
          <w:sz w:val="24"/>
          <w:szCs w:val="24"/>
          <w:lang w:eastAsia="zh-CN"/>
        </w:rPr>
        <w:t xml:space="preserve">  с действием (бездействием) со ссылками на пункты регламента)</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Поля, отмеченные звездочкой</w:t>
      </w:r>
      <w:proofErr w:type="gramStart"/>
      <w:r w:rsidRPr="00030100">
        <w:rPr>
          <w:rFonts w:ascii="Times New Roman" w:eastAsia="Times New Roman" w:hAnsi="Times New Roman" w:cs="Times New Roman"/>
          <w:kern w:val="1"/>
          <w:sz w:val="24"/>
          <w:szCs w:val="24"/>
          <w:lang w:eastAsia="zh-CN"/>
        </w:rPr>
        <w:t xml:space="preserve"> (*), </w:t>
      </w:r>
      <w:proofErr w:type="gramEnd"/>
      <w:r w:rsidRPr="00030100">
        <w:rPr>
          <w:rFonts w:ascii="Times New Roman" w:eastAsia="Times New Roman" w:hAnsi="Times New Roman" w:cs="Times New Roman"/>
          <w:kern w:val="1"/>
          <w:sz w:val="24"/>
          <w:szCs w:val="24"/>
          <w:lang w:eastAsia="zh-CN"/>
        </w:rPr>
        <w:t>обязательны для заполнения.</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0"/>
          <w:szCs w:val="20"/>
          <w:lang w:eastAsia="zh-CN"/>
        </w:rPr>
      </w:pPr>
      <w:r w:rsidRPr="00030100">
        <w:rPr>
          <w:rFonts w:ascii="Times New Roman" w:eastAsia="Times New Roman" w:hAnsi="Times New Roman" w:cs="Times New Roman"/>
          <w:kern w:val="1"/>
          <w:sz w:val="24"/>
          <w:szCs w:val="24"/>
          <w:lang w:eastAsia="zh-CN"/>
        </w:rPr>
        <w:t>Перечень прилагаемой документации:</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0"/>
          <w:szCs w:val="20"/>
          <w:lang w:eastAsia="zh-CN"/>
        </w:rPr>
        <w:t>МП</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(Подпись руководителя  юридического лица,  физического лица)</w:t>
      </w:r>
    </w:p>
    <w:p w:rsidR="00030100" w:rsidRPr="00030100" w:rsidRDefault="00030100" w:rsidP="00030100">
      <w:pPr>
        <w:suppressAutoHyphens/>
        <w:autoSpaceDE w:val="0"/>
        <w:spacing w:after="0" w:line="240" w:lineRule="auto"/>
        <w:jc w:val="center"/>
        <w:rPr>
          <w:rFonts w:ascii="Courier New" w:eastAsia="Times New Roman" w:hAnsi="Courier New" w:cs="Courier New"/>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w:t>
      </w:r>
    </w:p>
    <w:p w:rsidR="00030100" w:rsidRPr="00030100" w:rsidRDefault="00030100" w:rsidP="00030100">
      <w:pPr>
        <w:widowControl w:val="0"/>
        <w:suppressAutoHyphens/>
        <w:autoSpaceDE w:val="0"/>
        <w:spacing w:after="0" w:line="240" w:lineRule="auto"/>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r w:rsidRPr="00030100">
        <w:rPr>
          <w:rFonts w:ascii="Times New Roman" w:eastAsia="SimSun" w:hAnsi="Times New Roman" w:cs="Mangal"/>
          <w:kern w:val="1"/>
          <w:sz w:val="23"/>
          <w:szCs w:val="23"/>
          <w:lang w:eastAsia="zh-CN" w:bidi="hi-IN"/>
        </w:rPr>
        <w:t>Приложение № 8</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kern w:val="1"/>
          <w:sz w:val="23"/>
          <w:szCs w:val="23"/>
          <w:lang w:eastAsia="zh-CN" w:bidi="hi-IN"/>
        </w:rPr>
        <w:t xml:space="preserve">к </w:t>
      </w:r>
      <w:r w:rsidRPr="00030100">
        <w:rPr>
          <w:rFonts w:ascii="Times New Roman" w:eastAsia="SimSun" w:hAnsi="Times New Roman" w:cs="Mangal"/>
          <w:bCs/>
          <w:kern w:val="1"/>
          <w:sz w:val="24"/>
          <w:szCs w:val="24"/>
          <w:lang w:eastAsia="zh-CN" w:bidi="hi-IN"/>
        </w:rPr>
        <w:t xml:space="preserve">административному регламенту </w:t>
      </w:r>
    </w:p>
    <w:p w:rsidR="00030100" w:rsidRPr="00030100" w:rsidRDefault="00030100" w:rsidP="00030100">
      <w:pPr>
        <w:widowControl w:val="0"/>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предоставления муниципальной услуги</w:t>
      </w:r>
    </w:p>
    <w:p w:rsidR="00030100" w:rsidRPr="00030100" w:rsidRDefault="00030100" w:rsidP="00030100">
      <w:pPr>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к административному регламенту </w:t>
      </w:r>
      <w:proofErr w:type="gramStart"/>
      <w:r w:rsidRPr="00030100">
        <w:rPr>
          <w:rFonts w:ascii="Times New Roman" w:eastAsia="SimSun" w:hAnsi="Times New Roman" w:cs="Mangal"/>
          <w:bCs/>
          <w:kern w:val="1"/>
          <w:sz w:val="24"/>
          <w:szCs w:val="24"/>
          <w:lang w:eastAsia="zh-CN" w:bidi="hi-IN"/>
        </w:rPr>
        <w:t>по</w:t>
      </w:r>
      <w:proofErr w:type="gramEnd"/>
    </w:p>
    <w:p w:rsidR="00030100" w:rsidRPr="00030100" w:rsidRDefault="00030100" w:rsidP="00030100">
      <w:pPr>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предоставлению муниципальной услуги</w:t>
      </w:r>
    </w:p>
    <w:p w:rsidR="00030100" w:rsidRPr="00030100" w:rsidRDefault="00030100" w:rsidP="00030100">
      <w:pPr>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«Предоставление земельных участков, находящихся в </w:t>
      </w:r>
      <w:proofErr w:type="gramStart"/>
      <w:r w:rsidRPr="00030100">
        <w:rPr>
          <w:rFonts w:ascii="Times New Roman" w:eastAsia="SimSun" w:hAnsi="Times New Roman" w:cs="Mangal"/>
          <w:bCs/>
          <w:kern w:val="1"/>
          <w:sz w:val="24"/>
          <w:szCs w:val="24"/>
          <w:lang w:eastAsia="zh-CN" w:bidi="hi-IN"/>
        </w:rPr>
        <w:t>муниципальной</w:t>
      </w:r>
      <w:proofErr w:type="gramEnd"/>
    </w:p>
    <w:p w:rsidR="00030100" w:rsidRPr="00030100" w:rsidRDefault="00030100" w:rsidP="00030100">
      <w:pPr>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 собственности и (или) государственная </w:t>
      </w:r>
      <w:proofErr w:type="gramStart"/>
      <w:r w:rsidRPr="00030100">
        <w:rPr>
          <w:rFonts w:ascii="Times New Roman" w:eastAsia="SimSun" w:hAnsi="Times New Roman" w:cs="Mangal"/>
          <w:bCs/>
          <w:kern w:val="1"/>
          <w:sz w:val="24"/>
          <w:szCs w:val="24"/>
          <w:lang w:eastAsia="zh-CN" w:bidi="hi-IN"/>
        </w:rPr>
        <w:t>собственность</w:t>
      </w:r>
      <w:proofErr w:type="gramEnd"/>
      <w:r w:rsidRPr="00030100">
        <w:rPr>
          <w:rFonts w:ascii="Times New Roman" w:eastAsia="SimSun" w:hAnsi="Times New Roman" w:cs="Mangal"/>
          <w:bCs/>
          <w:kern w:val="1"/>
          <w:sz w:val="24"/>
          <w:szCs w:val="24"/>
          <w:lang w:eastAsia="zh-CN" w:bidi="hi-IN"/>
        </w:rPr>
        <w:t xml:space="preserve"> на которые не</w:t>
      </w:r>
    </w:p>
    <w:p w:rsidR="00030100" w:rsidRPr="00030100" w:rsidRDefault="00030100" w:rsidP="00030100">
      <w:pPr>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lastRenderedPageBreak/>
        <w:t xml:space="preserve"> </w:t>
      </w:r>
      <w:proofErr w:type="gramStart"/>
      <w:r w:rsidRPr="00030100">
        <w:rPr>
          <w:rFonts w:ascii="Times New Roman" w:eastAsia="SimSun" w:hAnsi="Times New Roman" w:cs="Mangal"/>
          <w:bCs/>
          <w:kern w:val="1"/>
          <w:sz w:val="24"/>
          <w:szCs w:val="24"/>
          <w:lang w:eastAsia="zh-CN" w:bidi="hi-IN"/>
        </w:rPr>
        <w:t>разграничена</w:t>
      </w:r>
      <w:proofErr w:type="gramEnd"/>
      <w:r w:rsidRPr="00030100">
        <w:rPr>
          <w:rFonts w:ascii="Times New Roman" w:eastAsia="SimSun" w:hAnsi="Times New Roman" w:cs="Mangal"/>
          <w:bCs/>
          <w:kern w:val="1"/>
          <w:sz w:val="24"/>
          <w:szCs w:val="24"/>
          <w:lang w:eastAsia="zh-CN" w:bidi="hi-IN"/>
        </w:rPr>
        <w:t xml:space="preserve">, на  территории сельского поселения,  </w:t>
      </w:r>
    </w:p>
    <w:p w:rsidR="00030100" w:rsidRPr="00030100" w:rsidRDefault="00030100" w:rsidP="00030100">
      <w:pPr>
        <w:suppressAutoHyphens/>
        <w:autoSpaceDE w:val="0"/>
        <w:spacing w:after="0" w:line="240" w:lineRule="auto"/>
        <w:jc w:val="right"/>
        <w:rPr>
          <w:rFonts w:ascii="Times New Roman" w:eastAsia="SimSun" w:hAnsi="Times New Roman" w:cs="Mangal"/>
          <w:bCs/>
          <w:kern w:val="1"/>
          <w:sz w:val="24"/>
          <w:szCs w:val="24"/>
          <w:lang w:eastAsia="zh-CN" w:bidi="hi-IN"/>
        </w:rPr>
      </w:pPr>
      <w:r w:rsidRPr="00030100">
        <w:rPr>
          <w:rFonts w:ascii="Times New Roman" w:eastAsia="SimSun" w:hAnsi="Times New Roman" w:cs="Mangal"/>
          <w:bCs/>
          <w:kern w:val="1"/>
          <w:sz w:val="24"/>
          <w:szCs w:val="24"/>
          <w:lang w:eastAsia="zh-CN" w:bidi="hi-IN"/>
        </w:rPr>
        <w:t xml:space="preserve">на </w:t>
      </w:r>
      <w:proofErr w:type="gramStart"/>
      <w:r w:rsidRPr="00030100">
        <w:rPr>
          <w:rFonts w:ascii="Times New Roman" w:eastAsia="SimSun" w:hAnsi="Times New Roman" w:cs="Mangal"/>
          <w:bCs/>
          <w:kern w:val="1"/>
          <w:sz w:val="24"/>
          <w:szCs w:val="24"/>
          <w:lang w:eastAsia="zh-CN" w:bidi="hi-IN"/>
        </w:rPr>
        <w:t>которых</w:t>
      </w:r>
      <w:proofErr w:type="gramEnd"/>
      <w:r w:rsidRPr="00030100">
        <w:rPr>
          <w:rFonts w:ascii="Times New Roman" w:eastAsia="SimSun" w:hAnsi="Times New Roman" w:cs="Mangal"/>
          <w:bCs/>
          <w:kern w:val="1"/>
          <w:sz w:val="24"/>
          <w:szCs w:val="24"/>
          <w:lang w:eastAsia="zh-CN" w:bidi="hi-IN"/>
        </w:rPr>
        <w:t xml:space="preserve"> расположены здания, сооружения »</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b/>
          <w:kern w:val="1"/>
          <w:sz w:val="24"/>
          <w:szCs w:val="24"/>
          <w:lang w:eastAsia="zh-CN"/>
        </w:rPr>
      </w:pPr>
      <w:r w:rsidRPr="00030100">
        <w:rPr>
          <w:rFonts w:ascii="Times New Roman" w:eastAsia="Times New Roman" w:hAnsi="Times New Roman" w:cs="Times New Roman"/>
          <w:b/>
          <w:kern w:val="1"/>
          <w:sz w:val="24"/>
          <w:szCs w:val="24"/>
          <w:lang w:eastAsia="zh-CN"/>
        </w:rPr>
        <w:t>ОБРАЗЕЦ</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b/>
          <w:kern w:val="1"/>
          <w:sz w:val="24"/>
          <w:szCs w:val="24"/>
          <w:lang w:eastAsia="zh-CN"/>
        </w:rPr>
      </w:pPr>
      <w:r w:rsidRPr="00030100">
        <w:rPr>
          <w:rFonts w:ascii="Times New Roman" w:eastAsia="Times New Roman" w:hAnsi="Times New Roman" w:cs="Times New Roman"/>
          <w:b/>
          <w:kern w:val="1"/>
          <w:sz w:val="24"/>
          <w:szCs w:val="24"/>
          <w:lang w:eastAsia="zh-CN"/>
        </w:rPr>
        <w:t>РЕШЕНИЯ ____________________________(</w:t>
      </w:r>
      <w:r w:rsidRPr="00030100">
        <w:rPr>
          <w:rFonts w:ascii="Times New Roman" w:eastAsia="Times New Roman" w:hAnsi="Times New Roman" w:cs="Times New Roman"/>
          <w:kern w:val="1"/>
          <w:sz w:val="24"/>
          <w:szCs w:val="24"/>
          <w:lang w:eastAsia="zh-CN"/>
        </w:rPr>
        <w:t>наименование ОМСУ)</w:t>
      </w:r>
      <w:r w:rsidRPr="00030100">
        <w:rPr>
          <w:rFonts w:ascii="Times New Roman" w:eastAsia="Times New Roman" w:hAnsi="Times New Roman" w:cs="Times New Roman"/>
          <w:b/>
          <w:kern w:val="1"/>
          <w:sz w:val="24"/>
          <w:szCs w:val="24"/>
          <w:lang w:eastAsia="zh-CN"/>
        </w:rPr>
        <w:t xml:space="preserve"> ___________________________________________________________________________ ПО ЖАЛОБЕ НА ДЕЙСТВИЕ (БЕЗДЕЙСТВИЕ) АДМИНИСТАРЦИИ</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b/>
          <w:kern w:val="1"/>
          <w:sz w:val="24"/>
          <w:szCs w:val="24"/>
          <w:lang w:eastAsia="zh-CN"/>
        </w:rPr>
      </w:pPr>
      <w:r w:rsidRPr="00030100">
        <w:rPr>
          <w:rFonts w:ascii="Times New Roman" w:eastAsia="Times New Roman" w:hAnsi="Times New Roman" w:cs="Times New Roman"/>
          <w:b/>
          <w:kern w:val="1"/>
          <w:sz w:val="24"/>
          <w:szCs w:val="24"/>
          <w:lang w:eastAsia="zh-CN"/>
        </w:rPr>
        <w:t>ИЛИ ЕЕ ДОЛЖНОСТНОГО ЛИЦА</w:t>
      </w:r>
    </w:p>
    <w:p w:rsidR="00030100" w:rsidRPr="00030100" w:rsidRDefault="00030100" w:rsidP="00030100">
      <w:pPr>
        <w:suppressAutoHyphens/>
        <w:autoSpaceDE w:val="0"/>
        <w:spacing w:after="0" w:line="240" w:lineRule="auto"/>
        <w:ind w:firstLine="540"/>
        <w:jc w:val="both"/>
        <w:rPr>
          <w:rFonts w:ascii="Times New Roman" w:eastAsia="Times New Roman" w:hAnsi="Times New Roman" w:cs="Times New Roman"/>
          <w:b/>
          <w:kern w:val="1"/>
          <w:sz w:val="24"/>
          <w:szCs w:val="24"/>
          <w:lang w:eastAsia="zh-CN"/>
        </w:rPr>
      </w:pP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 xml:space="preserve">    Исх. от _______ № 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РЕШЕНИЕ</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по жалобе на решение, действие (бездействие)</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органа или его должностного лица</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Наименование  юридического   лица   или    Ф.И.О.  физического лица, обратившегося с жалобой:______________________________________________________________________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Номер жалобы, дата и место принятия решения: 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Изложение жалобы по существу: 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Изложение возражений, объяснений заявителя: 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УСТАНОВЛЕНО:</w:t>
      </w:r>
    </w:p>
    <w:p w:rsidR="00030100" w:rsidRPr="00030100" w:rsidRDefault="00030100" w:rsidP="00030100">
      <w:pPr>
        <w:suppressAutoHyphens/>
        <w:autoSpaceDE w:val="0"/>
        <w:spacing w:after="0" w:line="240" w:lineRule="auto"/>
        <w:jc w:val="both"/>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фактические  и  иные  обстоятельства   дела, установленные органом или должностным лицом, рассматривающим жалобу: 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 xml:space="preserve">Доказательства,  на  которых  основаны  выводы  по     результатам рассмотрения жалобы: </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proofErr w:type="gramStart"/>
      <w:r w:rsidRPr="00030100">
        <w:rPr>
          <w:rFonts w:ascii="Times New Roman" w:eastAsia="Times New Roman" w:hAnsi="Times New Roman" w:cs="Times New Roman"/>
          <w:kern w:val="1"/>
          <w:sz w:val="24"/>
          <w:szCs w:val="24"/>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 xml:space="preserve">На основании </w:t>
      </w:r>
      <w:proofErr w:type="gramStart"/>
      <w:r w:rsidRPr="00030100">
        <w:rPr>
          <w:rFonts w:ascii="Times New Roman" w:eastAsia="Times New Roman" w:hAnsi="Times New Roman" w:cs="Times New Roman"/>
          <w:kern w:val="1"/>
          <w:sz w:val="24"/>
          <w:szCs w:val="24"/>
          <w:lang w:eastAsia="zh-CN"/>
        </w:rPr>
        <w:t>изложенного</w:t>
      </w:r>
      <w:proofErr w:type="gramEnd"/>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РЕШЕНО:</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1. ___________________________________________________________________________</w:t>
      </w:r>
    </w:p>
    <w:p w:rsidR="00030100" w:rsidRPr="00030100" w:rsidRDefault="00030100" w:rsidP="00030100">
      <w:pPr>
        <w:suppressAutoHyphens/>
        <w:autoSpaceDE w:val="0"/>
        <w:spacing w:after="0" w:line="240" w:lineRule="auto"/>
        <w:jc w:val="center"/>
        <w:rPr>
          <w:rFonts w:ascii="Times New Roman" w:eastAsia="Times New Roman" w:hAnsi="Times New Roman" w:cs="Times New Roman"/>
          <w:kern w:val="1"/>
          <w:sz w:val="24"/>
          <w:szCs w:val="24"/>
          <w:lang w:eastAsia="zh-CN"/>
        </w:rPr>
      </w:pPr>
      <w:proofErr w:type="gramStart"/>
      <w:r w:rsidRPr="00030100">
        <w:rPr>
          <w:rFonts w:ascii="Times New Roman" w:eastAsia="Times New Roman" w:hAnsi="Times New Roman" w:cs="Times New Roman"/>
          <w:kern w:val="1"/>
          <w:sz w:val="24"/>
          <w:szCs w:val="24"/>
          <w:lang w:eastAsia="zh-CN"/>
        </w:rPr>
        <w:t>(решение, принятое в отношении обжалованного</w:t>
      </w:r>
      <w:proofErr w:type="gramEnd"/>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_____________________________________________________________________________</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t xml:space="preserve">  действия (бездействия), признано </w:t>
      </w:r>
      <w:proofErr w:type="gramStart"/>
      <w:r w:rsidRPr="00030100">
        <w:rPr>
          <w:rFonts w:ascii="Times New Roman" w:eastAsia="Times New Roman" w:hAnsi="Times New Roman" w:cs="Times New Roman"/>
          <w:kern w:val="1"/>
          <w:sz w:val="24"/>
          <w:szCs w:val="24"/>
          <w:lang w:eastAsia="zh-CN"/>
        </w:rPr>
        <w:t>правомерным</w:t>
      </w:r>
      <w:proofErr w:type="gramEnd"/>
      <w:r w:rsidRPr="00030100">
        <w:rPr>
          <w:rFonts w:ascii="Times New Roman" w:eastAsia="Times New Roman" w:hAnsi="Times New Roman" w:cs="Times New Roman"/>
          <w:kern w:val="1"/>
          <w:sz w:val="24"/>
          <w:szCs w:val="24"/>
          <w:lang w:eastAsia="zh-CN"/>
        </w:rPr>
        <w:t xml:space="preserve"> или неправомерным   полностью</w:t>
      </w:r>
    </w:p>
    <w:p w:rsidR="00030100" w:rsidRPr="00030100" w:rsidRDefault="00030100" w:rsidP="00030100">
      <w:pPr>
        <w:suppressAutoHyphens/>
        <w:autoSpaceDE w:val="0"/>
        <w:spacing w:after="0" w:line="240" w:lineRule="auto"/>
        <w:rPr>
          <w:rFonts w:ascii="Times New Roman" w:eastAsia="Times New Roman" w:hAnsi="Times New Roman" w:cs="Times New Roman"/>
          <w:kern w:val="1"/>
          <w:sz w:val="24"/>
          <w:szCs w:val="24"/>
          <w:lang w:eastAsia="zh-CN"/>
        </w:rPr>
      </w:pPr>
      <w:r w:rsidRPr="00030100">
        <w:rPr>
          <w:rFonts w:ascii="Times New Roman" w:eastAsia="Times New Roman" w:hAnsi="Times New Roman" w:cs="Times New Roman"/>
          <w:kern w:val="1"/>
          <w:sz w:val="24"/>
          <w:szCs w:val="24"/>
          <w:lang w:eastAsia="zh-CN"/>
        </w:rPr>
        <w:lastRenderedPageBreak/>
        <w:t>_____________________________________________________________________________</w:t>
      </w:r>
    </w:p>
    <w:p w:rsidR="00030100" w:rsidRPr="00030100" w:rsidRDefault="00030100" w:rsidP="00030100">
      <w:pPr>
        <w:suppressAutoHyphens/>
        <w:autoSpaceDE w:val="0"/>
        <w:spacing w:after="0" w:line="240" w:lineRule="auto"/>
        <w:jc w:val="center"/>
        <w:rPr>
          <w:rFonts w:ascii="Courier New" w:eastAsia="Times New Roman" w:hAnsi="Courier New" w:cs="Courier New"/>
          <w:kern w:val="1"/>
          <w:sz w:val="24"/>
          <w:szCs w:val="24"/>
          <w:lang w:eastAsia="zh-CN"/>
        </w:rPr>
      </w:pPr>
      <w:r w:rsidRPr="00030100">
        <w:rPr>
          <w:rFonts w:ascii="Times New Roman" w:eastAsia="Times New Roman" w:hAnsi="Times New Roman" w:cs="Times New Roman"/>
          <w:kern w:val="1"/>
          <w:sz w:val="24"/>
          <w:szCs w:val="24"/>
          <w:lang w:eastAsia="zh-CN"/>
        </w:rPr>
        <w:t>или частично, или отменено полностью или частично)</w:t>
      </w: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2.____________________________________________________________________________</w:t>
      </w:r>
    </w:p>
    <w:p w:rsidR="00030100" w:rsidRPr="00030100" w:rsidRDefault="00030100" w:rsidP="00030100">
      <w:pPr>
        <w:widowControl w:val="0"/>
        <w:suppressAutoHyphens/>
        <w:spacing w:after="0" w:line="240" w:lineRule="exact"/>
        <w:jc w:val="center"/>
        <w:rPr>
          <w:rFonts w:ascii="Times New Roman" w:eastAsia="SimSun" w:hAnsi="Times New Roman" w:cs="Mangal"/>
          <w:kern w:val="1"/>
          <w:sz w:val="24"/>
          <w:szCs w:val="24"/>
          <w:lang w:eastAsia="zh-CN" w:bidi="hi-IN"/>
        </w:rPr>
      </w:pPr>
      <w:proofErr w:type="gramStart"/>
      <w:r w:rsidRPr="00030100">
        <w:rPr>
          <w:rFonts w:ascii="Times New Roman" w:eastAsia="SimSun" w:hAnsi="Times New Roman" w:cs="Mangal"/>
          <w:kern w:val="1"/>
          <w:sz w:val="24"/>
          <w:szCs w:val="24"/>
          <w:lang w:eastAsia="zh-CN" w:bidi="hi-IN"/>
        </w:rPr>
        <w:t xml:space="preserve">(решение принято по существу жалобы: удовлетворена </w:t>
      </w:r>
      <w:proofErr w:type="gramEnd"/>
    </w:p>
    <w:p w:rsidR="00030100" w:rsidRPr="00030100" w:rsidRDefault="00030100" w:rsidP="00030100">
      <w:pPr>
        <w:widowControl w:val="0"/>
        <w:suppressAutoHyphens/>
        <w:spacing w:after="0" w:line="240" w:lineRule="exact"/>
        <w:jc w:val="center"/>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или не удовлетворена полностью или частично)</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3. ___________________________________________________________________________</w:t>
      </w:r>
    </w:p>
    <w:p w:rsidR="00030100" w:rsidRPr="00030100" w:rsidRDefault="00030100" w:rsidP="00030100">
      <w:pPr>
        <w:widowControl w:val="0"/>
        <w:suppressAutoHyphens/>
        <w:spacing w:after="0" w:line="240" w:lineRule="exact"/>
        <w:jc w:val="center"/>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ind w:firstLine="900"/>
        <w:jc w:val="both"/>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Настоящее решение может быть обжаловано в суде, арбитражном суде.</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Копия настоящего решения направлена  по адресу:__________________________________</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_____________________________________________________________________________</w:t>
      </w: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4"/>
          <w:szCs w:val="24"/>
          <w:lang w:eastAsia="zh-CN" w:bidi="hi-IN"/>
        </w:rPr>
      </w:pPr>
    </w:p>
    <w:p w:rsidR="00030100" w:rsidRPr="00030100" w:rsidRDefault="00030100" w:rsidP="00030100">
      <w:pPr>
        <w:widowControl w:val="0"/>
        <w:suppressAutoHyphens/>
        <w:spacing w:after="0" w:line="240" w:lineRule="auto"/>
        <w:jc w:val="both"/>
        <w:rPr>
          <w:rFonts w:ascii="Times New Roman" w:eastAsia="SimSun" w:hAnsi="Times New Roman" w:cs="Mangal"/>
          <w:kern w:val="1"/>
          <w:sz w:val="24"/>
          <w:szCs w:val="24"/>
          <w:lang w:eastAsia="zh-CN" w:bidi="hi-IN"/>
        </w:rPr>
      </w:pPr>
      <w:r w:rsidRPr="00030100">
        <w:rPr>
          <w:rFonts w:ascii="Times New Roman" w:eastAsia="SimSun" w:hAnsi="Times New Roman" w:cs="Mangal"/>
          <w:kern w:val="1"/>
          <w:sz w:val="24"/>
          <w:szCs w:val="24"/>
          <w:lang w:eastAsia="zh-CN" w:bidi="hi-IN"/>
        </w:rPr>
        <w:t>__________________________________  _________________   _______________________</w:t>
      </w:r>
    </w:p>
    <w:p w:rsidR="00030100" w:rsidRPr="00030100" w:rsidRDefault="00030100" w:rsidP="00030100">
      <w:pPr>
        <w:widowControl w:val="0"/>
        <w:suppressAutoHyphens/>
        <w:spacing w:after="0" w:line="240" w:lineRule="exact"/>
        <w:jc w:val="both"/>
        <w:rPr>
          <w:rFonts w:ascii="Times New Roman" w:eastAsia="SimSun" w:hAnsi="Times New Roman" w:cs="Mangal"/>
          <w:b/>
          <w:kern w:val="1"/>
          <w:sz w:val="24"/>
          <w:szCs w:val="24"/>
          <w:lang w:eastAsia="zh-CN" w:bidi="hi-IN"/>
        </w:rPr>
      </w:pPr>
      <w:proofErr w:type="gramStart"/>
      <w:r w:rsidRPr="00030100">
        <w:rPr>
          <w:rFonts w:ascii="Times New Roman" w:eastAsia="SimSun" w:hAnsi="Times New Roman" w:cs="Mangal"/>
          <w:kern w:val="1"/>
          <w:sz w:val="24"/>
          <w:szCs w:val="24"/>
          <w:lang w:eastAsia="zh-CN" w:bidi="hi-IN"/>
        </w:rPr>
        <w:t>(должность лица уполномоченного,               (подпись)               (инициалы, фамилия)</w:t>
      </w:r>
      <w:proofErr w:type="gramEnd"/>
    </w:p>
    <w:p w:rsidR="00030100" w:rsidRPr="00030100" w:rsidRDefault="00030100" w:rsidP="00030100">
      <w:pPr>
        <w:widowControl w:val="0"/>
        <w:suppressAutoHyphens/>
        <w:spacing w:after="0" w:line="240" w:lineRule="exact"/>
        <w:jc w:val="both"/>
        <w:rPr>
          <w:rFonts w:ascii="Times New Roman" w:eastAsia="SimSun" w:hAnsi="Times New Roman" w:cs="Mangal"/>
          <w:kern w:val="1"/>
          <w:sz w:val="24"/>
          <w:szCs w:val="28"/>
          <w:lang w:eastAsia="zh-CN" w:bidi="hi-IN"/>
        </w:rPr>
      </w:pPr>
      <w:proofErr w:type="gramStart"/>
      <w:r w:rsidRPr="00030100">
        <w:rPr>
          <w:rFonts w:ascii="Times New Roman" w:eastAsia="SimSun" w:hAnsi="Times New Roman" w:cs="Mangal"/>
          <w:b/>
          <w:kern w:val="1"/>
          <w:sz w:val="24"/>
          <w:szCs w:val="24"/>
          <w:lang w:eastAsia="zh-CN" w:bidi="hi-IN"/>
        </w:rPr>
        <w:t>принявшего</w:t>
      </w:r>
      <w:proofErr w:type="gramEnd"/>
      <w:r w:rsidRPr="00030100">
        <w:rPr>
          <w:rFonts w:ascii="Times New Roman" w:eastAsia="SimSun" w:hAnsi="Times New Roman" w:cs="Mangal"/>
          <w:b/>
          <w:kern w:val="1"/>
          <w:sz w:val="24"/>
          <w:szCs w:val="24"/>
          <w:lang w:eastAsia="zh-CN" w:bidi="hi-IN"/>
        </w:rPr>
        <w:t xml:space="preserve"> решение по жалобе)</w:t>
      </w:r>
    </w:p>
    <w:p w:rsidR="00030100" w:rsidRPr="00030100" w:rsidRDefault="00030100" w:rsidP="00030100">
      <w:pPr>
        <w:widowControl w:val="0"/>
        <w:suppressAutoHyphens/>
        <w:autoSpaceDE w:val="0"/>
        <w:autoSpaceDN w:val="0"/>
        <w:adjustRightInd w:val="0"/>
        <w:spacing w:after="0" w:line="240" w:lineRule="auto"/>
        <w:outlineLvl w:val="1"/>
        <w:rPr>
          <w:rFonts w:ascii="Times New Roman" w:eastAsia="Times New Roman" w:hAnsi="Times New Roman" w:cs="Times New Roman"/>
          <w:color w:val="000000"/>
          <w:sz w:val="28"/>
          <w:szCs w:val="28"/>
          <w:lang w:eastAsia="ar-SA"/>
        </w:rPr>
        <w:sectPr w:rsidR="00030100" w:rsidRPr="00030100" w:rsidSect="00370655">
          <w:footerReference w:type="default" r:id="rId11"/>
          <w:pgSz w:w="11906" w:h="16838"/>
          <w:pgMar w:top="709" w:right="850" w:bottom="1134" w:left="1701" w:header="708" w:footer="708" w:gutter="0"/>
          <w:cols w:space="708"/>
          <w:docGrid w:linePitch="360"/>
        </w:sectPr>
      </w:pPr>
    </w:p>
    <w:p w:rsidR="00030100" w:rsidRPr="00030100" w:rsidRDefault="00030100" w:rsidP="00030100">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rsidR="00237071" w:rsidRDefault="00237071"/>
    <w:sectPr w:rsidR="00237071" w:rsidSect="00235264">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AE" w:rsidRDefault="005F05AE">
      <w:pPr>
        <w:spacing w:after="0" w:line="240" w:lineRule="auto"/>
      </w:pPr>
      <w:r>
        <w:separator/>
      </w:r>
    </w:p>
  </w:endnote>
  <w:endnote w:type="continuationSeparator" w:id="0">
    <w:p w:rsidR="005F05AE" w:rsidRDefault="005F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7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EFF" w:rsidRDefault="005F05AE">
    <w:pPr>
      <w:pStyle w:val="af"/>
      <w:jc w:val="center"/>
      <w:rPr>
        <w:lang w:val="ru-RU"/>
      </w:rPr>
    </w:pPr>
  </w:p>
  <w:p w:rsidR="007A2EFF" w:rsidRDefault="00030100">
    <w:pPr>
      <w:pStyle w:val="af"/>
      <w:jc w:val="center"/>
    </w:pPr>
    <w:r>
      <w:fldChar w:fldCharType="begin"/>
    </w:r>
    <w:r>
      <w:instrText>PAGE   \* MERGEFORMAT</w:instrText>
    </w:r>
    <w:r>
      <w:fldChar w:fldCharType="separate"/>
    </w:r>
    <w:r w:rsidR="004468C0" w:rsidRPr="004468C0">
      <w:rPr>
        <w:noProof/>
        <w:lang w:val="ru-RU"/>
      </w:rPr>
      <w:t>37</w:t>
    </w:r>
    <w:r>
      <w:fldChar w:fldCharType="end"/>
    </w:r>
  </w:p>
  <w:p w:rsidR="007A2EFF" w:rsidRDefault="005F05A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AE" w:rsidRDefault="005F05AE">
      <w:pPr>
        <w:spacing w:after="0" w:line="240" w:lineRule="auto"/>
      </w:pPr>
      <w:r>
        <w:separator/>
      </w:r>
    </w:p>
  </w:footnote>
  <w:footnote w:type="continuationSeparator" w:id="0">
    <w:p w:rsidR="005F05AE" w:rsidRDefault="005F0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CA" w:rsidRDefault="00030100" w:rsidP="00554D33">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3DCA" w:rsidRDefault="005F05A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5">
    <w:nsid w:val="03EE7D88"/>
    <w:multiLevelType w:val="multilevel"/>
    <w:tmpl w:val="2CC4C756"/>
    <w:lvl w:ilvl="0">
      <w:start w:val="2"/>
      <w:numFmt w:val="decimal"/>
      <w:lvlText w:val="%1."/>
      <w:lvlJc w:val="left"/>
      <w:pPr>
        <w:ind w:left="792" w:hanging="360"/>
      </w:pPr>
      <w:rPr>
        <w:rFonts w:hint="default"/>
        <w:sz w:val="24"/>
      </w:rPr>
    </w:lvl>
    <w:lvl w:ilvl="1">
      <w:start w:val="7"/>
      <w:numFmt w:val="decimal"/>
      <w:isLgl/>
      <w:lvlText w:val="%1.%2."/>
      <w:lvlJc w:val="left"/>
      <w:pPr>
        <w:ind w:left="111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384" w:hanging="1800"/>
      </w:pPr>
      <w:rPr>
        <w:rFonts w:hint="default"/>
      </w:rPr>
    </w:lvl>
  </w:abstractNum>
  <w:abstractNum w:abstractNumId="6">
    <w:nsid w:val="0477739E"/>
    <w:multiLevelType w:val="hybridMultilevel"/>
    <w:tmpl w:val="D0EA230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A965AD"/>
    <w:multiLevelType w:val="hybridMultilevel"/>
    <w:tmpl w:val="B9B2924C"/>
    <w:lvl w:ilvl="0" w:tplc="FD24F14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0C1B21DF"/>
    <w:multiLevelType w:val="hybridMultilevel"/>
    <w:tmpl w:val="4F5C0BCA"/>
    <w:lvl w:ilvl="0" w:tplc="FD24F1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20E45BE"/>
    <w:multiLevelType w:val="hybridMultilevel"/>
    <w:tmpl w:val="98546B8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2D2070"/>
    <w:multiLevelType w:val="hybridMultilevel"/>
    <w:tmpl w:val="A95A4BE6"/>
    <w:lvl w:ilvl="0" w:tplc="C03C6E1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D51CC8"/>
    <w:multiLevelType w:val="hybridMultilevel"/>
    <w:tmpl w:val="ABF8D77C"/>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4D3D85"/>
    <w:multiLevelType w:val="hybridMultilevel"/>
    <w:tmpl w:val="8D069E68"/>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974367"/>
    <w:multiLevelType w:val="hybridMultilevel"/>
    <w:tmpl w:val="CACCA902"/>
    <w:lvl w:ilvl="0" w:tplc="FD24F140">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B938F4"/>
    <w:multiLevelType w:val="hybridMultilevel"/>
    <w:tmpl w:val="445A926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9542A5"/>
    <w:multiLevelType w:val="multilevel"/>
    <w:tmpl w:val="2CC4C756"/>
    <w:lvl w:ilvl="0">
      <w:start w:val="2"/>
      <w:numFmt w:val="decimal"/>
      <w:lvlText w:val="%1."/>
      <w:lvlJc w:val="left"/>
      <w:pPr>
        <w:ind w:left="792" w:hanging="360"/>
      </w:pPr>
      <w:rPr>
        <w:rFonts w:hint="default"/>
        <w:sz w:val="24"/>
      </w:rPr>
    </w:lvl>
    <w:lvl w:ilvl="1">
      <w:start w:val="7"/>
      <w:numFmt w:val="decimal"/>
      <w:isLgl/>
      <w:lvlText w:val="%1.%2."/>
      <w:lvlJc w:val="left"/>
      <w:pPr>
        <w:ind w:left="1116"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384" w:hanging="1800"/>
      </w:pPr>
      <w:rPr>
        <w:rFonts w:hint="default"/>
      </w:rPr>
    </w:lvl>
  </w:abstractNum>
  <w:abstractNum w:abstractNumId="17">
    <w:nsid w:val="3E4B74C6"/>
    <w:multiLevelType w:val="multilevel"/>
    <w:tmpl w:val="5FFE18B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552289E"/>
    <w:multiLevelType w:val="multilevel"/>
    <w:tmpl w:val="A5DE9E68"/>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3D5080"/>
    <w:multiLevelType w:val="hybridMultilevel"/>
    <w:tmpl w:val="0E42348A"/>
    <w:lvl w:ilvl="0" w:tplc="FD24F140">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25">
    <w:nsid w:val="57FA66EC"/>
    <w:multiLevelType w:val="hybridMultilevel"/>
    <w:tmpl w:val="96C0C75E"/>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6641DB"/>
    <w:multiLevelType w:val="multilevel"/>
    <w:tmpl w:val="62B2E016"/>
    <w:lvl w:ilvl="0">
      <w:start w:val="2"/>
      <w:numFmt w:val="decimal"/>
      <w:lvlText w:val="%1."/>
      <w:lvlJc w:val="left"/>
      <w:pPr>
        <w:ind w:left="420" w:hanging="420"/>
      </w:pPr>
      <w:rPr>
        <w:rFonts w:hint="default"/>
        <w:sz w:val="27"/>
      </w:rPr>
    </w:lvl>
    <w:lvl w:ilvl="1">
      <w:start w:val="2"/>
      <w:numFmt w:val="decimal"/>
      <w:lvlText w:val="%1.%2."/>
      <w:lvlJc w:val="left"/>
      <w:pPr>
        <w:ind w:left="988" w:hanging="420"/>
      </w:pPr>
      <w:rPr>
        <w:rFonts w:hint="default"/>
        <w:sz w:val="27"/>
      </w:rPr>
    </w:lvl>
    <w:lvl w:ilvl="2">
      <w:start w:val="1"/>
      <w:numFmt w:val="decimal"/>
      <w:lvlText w:val="%1.%2.%3."/>
      <w:lvlJc w:val="left"/>
      <w:pPr>
        <w:ind w:left="4800" w:hanging="720"/>
      </w:pPr>
      <w:rPr>
        <w:rFonts w:hint="default"/>
        <w:sz w:val="27"/>
      </w:rPr>
    </w:lvl>
    <w:lvl w:ilvl="3">
      <w:start w:val="1"/>
      <w:numFmt w:val="decimal"/>
      <w:lvlText w:val="%1.%2.%3.%4."/>
      <w:lvlJc w:val="left"/>
      <w:pPr>
        <w:ind w:left="6840" w:hanging="720"/>
      </w:pPr>
      <w:rPr>
        <w:rFonts w:hint="default"/>
        <w:sz w:val="27"/>
      </w:rPr>
    </w:lvl>
    <w:lvl w:ilvl="4">
      <w:start w:val="1"/>
      <w:numFmt w:val="decimal"/>
      <w:lvlText w:val="%1.%2.%3.%4.%5."/>
      <w:lvlJc w:val="left"/>
      <w:pPr>
        <w:ind w:left="9240" w:hanging="1080"/>
      </w:pPr>
      <w:rPr>
        <w:rFonts w:hint="default"/>
        <w:sz w:val="27"/>
      </w:rPr>
    </w:lvl>
    <w:lvl w:ilvl="5">
      <w:start w:val="1"/>
      <w:numFmt w:val="decimal"/>
      <w:lvlText w:val="%1.%2.%3.%4.%5.%6."/>
      <w:lvlJc w:val="left"/>
      <w:pPr>
        <w:ind w:left="11280" w:hanging="1080"/>
      </w:pPr>
      <w:rPr>
        <w:rFonts w:hint="default"/>
        <w:sz w:val="27"/>
      </w:rPr>
    </w:lvl>
    <w:lvl w:ilvl="6">
      <w:start w:val="1"/>
      <w:numFmt w:val="decimal"/>
      <w:lvlText w:val="%1.%2.%3.%4.%5.%6.%7."/>
      <w:lvlJc w:val="left"/>
      <w:pPr>
        <w:ind w:left="13680" w:hanging="1440"/>
      </w:pPr>
      <w:rPr>
        <w:rFonts w:hint="default"/>
        <w:sz w:val="27"/>
      </w:rPr>
    </w:lvl>
    <w:lvl w:ilvl="7">
      <w:start w:val="1"/>
      <w:numFmt w:val="decimal"/>
      <w:lvlText w:val="%1.%2.%3.%4.%5.%6.%7.%8."/>
      <w:lvlJc w:val="left"/>
      <w:pPr>
        <w:ind w:left="15720" w:hanging="1440"/>
      </w:pPr>
      <w:rPr>
        <w:rFonts w:hint="default"/>
        <w:sz w:val="27"/>
      </w:rPr>
    </w:lvl>
    <w:lvl w:ilvl="8">
      <w:start w:val="1"/>
      <w:numFmt w:val="decimal"/>
      <w:lvlText w:val="%1.%2.%3.%4.%5.%6.%7.%8.%9."/>
      <w:lvlJc w:val="left"/>
      <w:pPr>
        <w:ind w:left="18120" w:hanging="1800"/>
      </w:pPr>
      <w:rPr>
        <w:rFonts w:hint="default"/>
        <w:sz w:val="27"/>
      </w:rPr>
    </w:lvl>
  </w:abstractNum>
  <w:abstractNum w:abstractNumId="27">
    <w:nsid w:val="66715235"/>
    <w:multiLevelType w:val="multilevel"/>
    <w:tmpl w:val="0A0A711C"/>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80273FE"/>
    <w:multiLevelType w:val="hybridMultilevel"/>
    <w:tmpl w:val="87C86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5669BF"/>
    <w:multiLevelType w:val="hybridMultilevel"/>
    <w:tmpl w:val="309C5700"/>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0E6EDA"/>
    <w:multiLevelType w:val="hybridMultilevel"/>
    <w:tmpl w:val="DC7AE0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5140D9"/>
    <w:multiLevelType w:val="hybridMultilevel"/>
    <w:tmpl w:val="2AAC4E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7"/>
  </w:num>
  <w:num w:numId="6">
    <w:abstractNumId w:val="4"/>
  </w:num>
  <w:num w:numId="7">
    <w:abstractNumId w:val="5"/>
  </w:num>
  <w:num w:numId="8">
    <w:abstractNumId w:val="18"/>
  </w:num>
  <w:num w:numId="9">
    <w:abstractNumId w:val="16"/>
  </w:num>
  <w:num w:numId="10">
    <w:abstractNumId w:val="32"/>
  </w:num>
  <w:num w:numId="11">
    <w:abstractNumId w:val="19"/>
  </w:num>
  <w:num w:numId="12">
    <w:abstractNumId w:val="30"/>
  </w:num>
  <w:num w:numId="13">
    <w:abstractNumId w:val="7"/>
  </w:num>
  <w:num w:numId="14">
    <w:abstractNumId w:val="23"/>
  </w:num>
  <w:num w:numId="15">
    <w:abstractNumId w:val="11"/>
  </w:num>
  <w:num w:numId="16">
    <w:abstractNumId w:val="12"/>
  </w:num>
  <w:num w:numId="17">
    <w:abstractNumId w:val="14"/>
  </w:num>
  <w:num w:numId="18">
    <w:abstractNumId w:val="22"/>
  </w:num>
  <w:num w:numId="19">
    <w:abstractNumId w:val="25"/>
  </w:num>
  <w:num w:numId="20">
    <w:abstractNumId w:val="13"/>
  </w:num>
  <w:num w:numId="21">
    <w:abstractNumId w:val="15"/>
  </w:num>
  <w:num w:numId="22">
    <w:abstractNumId w:val="29"/>
  </w:num>
  <w:num w:numId="23">
    <w:abstractNumId w:val="9"/>
  </w:num>
  <w:num w:numId="24">
    <w:abstractNumId w:val="31"/>
  </w:num>
  <w:num w:numId="25">
    <w:abstractNumId w:val="10"/>
  </w:num>
  <w:num w:numId="26">
    <w:abstractNumId w:val="21"/>
  </w:num>
  <w:num w:numId="27">
    <w:abstractNumId w:val="24"/>
  </w:num>
  <w:num w:numId="28">
    <w:abstractNumId w:val="8"/>
  </w:num>
  <w:num w:numId="29">
    <w:abstractNumId w:val="20"/>
  </w:num>
  <w:num w:numId="30">
    <w:abstractNumId w:val="27"/>
  </w:num>
  <w:num w:numId="31">
    <w:abstractNumId w:val="26"/>
  </w:num>
  <w:num w:numId="32">
    <w:abstractNumId w:val="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303"/>
    <w:rsid w:val="00030100"/>
    <w:rsid w:val="00237071"/>
    <w:rsid w:val="004468C0"/>
    <w:rsid w:val="005F05AE"/>
    <w:rsid w:val="0062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00"/>
  </w:style>
  <w:style w:type="paragraph" w:styleId="1">
    <w:name w:val="heading 1"/>
    <w:basedOn w:val="a"/>
    <w:next w:val="a"/>
    <w:link w:val="10"/>
    <w:qFormat/>
    <w:rsid w:val="00030100"/>
    <w:pPr>
      <w:keepNext/>
      <w:tabs>
        <w:tab w:val="num" w:pos="0"/>
      </w:tabs>
      <w:suppressAutoHyphens/>
      <w:spacing w:after="0" w:line="240" w:lineRule="auto"/>
      <w:ind w:left="432" w:hanging="432"/>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030100"/>
    <w:pPr>
      <w:keepNext/>
      <w:tabs>
        <w:tab w:val="num" w:pos="0"/>
      </w:tabs>
      <w:suppressAutoHyphens/>
      <w:spacing w:after="0" w:line="240" w:lineRule="auto"/>
      <w:ind w:left="576" w:hanging="576"/>
      <w:outlineLvl w:val="1"/>
    </w:pPr>
    <w:rPr>
      <w:rFonts w:ascii="Times New Roman" w:eastAsia="Times New Roman" w:hAnsi="Times New Roman" w:cs="Times New Roman"/>
      <w:sz w:val="28"/>
      <w:szCs w:val="24"/>
      <w:lang w:eastAsia="ar-SA"/>
    </w:rPr>
  </w:style>
  <w:style w:type="paragraph" w:styleId="3">
    <w:name w:val="heading 3"/>
    <w:basedOn w:val="a"/>
    <w:next w:val="a"/>
    <w:link w:val="30"/>
    <w:qFormat/>
    <w:rsid w:val="00030100"/>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030100"/>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030100"/>
    <w:pPr>
      <w:keepNext/>
      <w:tabs>
        <w:tab w:val="num" w:pos="0"/>
      </w:tabs>
      <w:suppressAutoHyphens/>
      <w:spacing w:after="0" w:line="240" w:lineRule="auto"/>
      <w:ind w:left="1008" w:hanging="1008"/>
      <w:jc w:val="both"/>
      <w:outlineLvl w:val="4"/>
    </w:pPr>
    <w:rPr>
      <w:rFonts w:ascii="Times New Roman" w:eastAsia="Arial Unicode MS" w:hAnsi="Times New Roman" w:cs="Times New Roman"/>
      <w:sz w:val="24"/>
      <w:szCs w:val="24"/>
      <w:lang w:eastAsia="ar-SA"/>
    </w:rPr>
  </w:style>
  <w:style w:type="paragraph" w:styleId="7">
    <w:name w:val="heading 7"/>
    <w:basedOn w:val="a"/>
    <w:next w:val="a"/>
    <w:link w:val="70"/>
    <w:qFormat/>
    <w:rsid w:val="00030100"/>
    <w:pPr>
      <w:tabs>
        <w:tab w:val="num" w:pos="0"/>
      </w:tabs>
      <w:suppressAutoHyphens/>
      <w:spacing w:before="240" w:after="60" w:line="240" w:lineRule="auto"/>
      <w:ind w:left="1296" w:hanging="1296"/>
      <w:outlineLvl w:val="6"/>
    </w:pPr>
    <w:rPr>
      <w:rFonts w:ascii="Calibri" w:eastAsia="Times New Roman" w:hAnsi="Calibri"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100"/>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030100"/>
    <w:rPr>
      <w:rFonts w:ascii="Times New Roman" w:eastAsia="Times New Roman" w:hAnsi="Times New Roman" w:cs="Times New Roman"/>
      <w:sz w:val="28"/>
      <w:szCs w:val="24"/>
      <w:lang w:eastAsia="ar-SA"/>
    </w:rPr>
  </w:style>
  <w:style w:type="character" w:customStyle="1" w:styleId="30">
    <w:name w:val="Заголовок 3 Знак"/>
    <w:basedOn w:val="a0"/>
    <w:link w:val="3"/>
    <w:rsid w:val="00030100"/>
    <w:rPr>
      <w:rFonts w:ascii="Arial" w:eastAsia="Times New Roman" w:hAnsi="Arial" w:cs="Arial"/>
      <w:b/>
      <w:bCs/>
      <w:sz w:val="26"/>
      <w:szCs w:val="26"/>
      <w:lang w:eastAsia="ar-SA"/>
    </w:rPr>
  </w:style>
  <w:style w:type="character" w:customStyle="1" w:styleId="40">
    <w:name w:val="Заголовок 4 Знак"/>
    <w:basedOn w:val="a0"/>
    <w:link w:val="4"/>
    <w:rsid w:val="00030100"/>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030100"/>
    <w:rPr>
      <w:rFonts w:ascii="Times New Roman" w:eastAsia="Arial Unicode MS" w:hAnsi="Times New Roman" w:cs="Times New Roman"/>
      <w:sz w:val="24"/>
      <w:szCs w:val="24"/>
      <w:lang w:eastAsia="ar-SA"/>
    </w:rPr>
  </w:style>
  <w:style w:type="character" w:customStyle="1" w:styleId="70">
    <w:name w:val="Заголовок 7 Знак"/>
    <w:basedOn w:val="a0"/>
    <w:link w:val="7"/>
    <w:rsid w:val="00030100"/>
    <w:rPr>
      <w:rFonts w:ascii="Calibri" w:eastAsia="Times New Roman" w:hAnsi="Calibri" w:cs="Times New Roman"/>
      <w:sz w:val="24"/>
      <w:szCs w:val="24"/>
      <w:lang w:val="en-US" w:eastAsia="ar-SA"/>
    </w:rPr>
  </w:style>
  <w:style w:type="numbering" w:customStyle="1" w:styleId="11">
    <w:name w:val="Нет списка1"/>
    <w:next w:val="a2"/>
    <w:uiPriority w:val="99"/>
    <w:semiHidden/>
    <w:unhideWhenUsed/>
    <w:rsid w:val="00030100"/>
  </w:style>
  <w:style w:type="paragraph" w:customStyle="1" w:styleId="a3">
    <w:name w:val="Знак"/>
    <w:basedOn w:val="a"/>
    <w:rsid w:val="00030100"/>
    <w:pPr>
      <w:spacing w:after="160" w:line="240" w:lineRule="exact"/>
    </w:pPr>
    <w:rPr>
      <w:rFonts w:ascii="Verdana" w:eastAsia="Times New Roman" w:hAnsi="Verdana" w:cs="Verdana"/>
      <w:sz w:val="20"/>
      <w:szCs w:val="20"/>
      <w:lang w:val="en-US"/>
    </w:rPr>
  </w:style>
  <w:style w:type="character" w:customStyle="1" w:styleId="WW8Num2z0">
    <w:name w:val="WW8Num2z0"/>
    <w:rsid w:val="00030100"/>
    <w:rPr>
      <w:rFonts w:ascii="Times New Roman" w:hAnsi="Times New Roman"/>
      <w:b w:val="0"/>
      <w:i w:val="0"/>
      <w:color w:val="auto"/>
      <w:sz w:val="28"/>
      <w:szCs w:val="28"/>
    </w:rPr>
  </w:style>
  <w:style w:type="character" w:customStyle="1" w:styleId="WW8Num2z1">
    <w:name w:val="WW8Num2z1"/>
    <w:rsid w:val="00030100"/>
    <w:rPr>
      <w:rFonts w:ascii="Symbol" w:hAnsi="Symbol" w:cs="Symbol"/>
    </w:rPr>
  </w:style>
  <w:style w:type="character" w:customStyle="1" w:styleId="WW8Num4z0">
    <w:name w:val="WW8Num4z0"/>
    <w:rsid w:val="00030100"/>
    <w:rPr>
      <w:rFonts w:ascii="Symbol" w:hAnsi="Symbol" w:cs="OpenSymbol"/>
    </w:rPr>
  </w:style>
  <w:style w:type="character" w:customStyle="1" w:styleId="21">
    <w:name w:val="Основной шрифт абзаца2"/>
    <w:rsid w:val="00030100"/>
  </w:style>
  <w:style w:type="character" w:customStyle="1" w:styleId="WW8Num7z0">
    <w:name w:val="WW8Num7z0"/>
    <w:rsid w:val="00030100"/>
    <w:rPr>
      <w:rFonts w:ascii="Times New Roman" w:hAnsi="Times New Roman"/>
      <w:b w:val="0"/>
      <w:i w:val="0"/>
      <w:color w:val="auto"/>
      <w:sz w:val="28"/>
      <w:szCs w:val="28"/>
    </w:rPr>
  </w:style>
  <w:style w:type="character" w:customStyle="1" w:styleId="WW8Num7z1">
    <w:name w:val="WW8Num7z1"/>
    <w:rsid w:val="00030100"/>
    <w:rPr>
      <w:rFonts w:ascii="Symbol" w:hAnsi="Symbol" w:cs="Symbol"/>
    </w:rPr>
  </w:style>
  <w:style w:type="character" w:customStyle="1" w:styleId="WW8Num8z0">
    <w:name w:val="WW8Num8z0"/>
    <w:rsid w:val="00030100"/>
    <w:rPr>
      <w:b w:val="0"/>
    </w:rPr>
  </w:style>
  <w:style w:type="character" w:customStyle="1" w:styleId="WW8Num14z0">
    <w:name w:val="WW8Num14z0"/>
    <w:rsid w:val="00030100"/>
    <w:rPr>
      <w:rFonts w:ascii="Symbol" w:hAnsi="Symbol"/>
    </w:rPr>
  </w:style>
  <w:style w:type="character" w:customStyle="1" w:styleId="WW8Num14z1">
    <w:name w:val="WW8Num14z1"/>
    <w:rsid w:val="00030100"/>
    <w:rPr>
      <w:rFonts w:ascii="Courier New" w:hAnsi="Courier New" w:cs="Courier New"/>
    </w:rPr>
  </w:style>
  <w:style w:type="character" w:customStyle="1" w:styleId="WW8Num18z0">
    <w:name w:val="WW8Num18z0"/>
    <w:rsid w:val="00030100"/>
    <w:rPr>
      <w:sz w:val="20"/>
    </w:rPr>
  </w:style>
  <w:style w:type="character" w:customStyle="1" w:styleId="12">
    <w:name w:val="Основной шрифт абзаца1"/>
    <w:rsid w:val="00030100"/>
  </w:style>
  <w:style w:type="character" w:customStyle="1" w:styleId="51">
    <w:name w:val="Знак5"/>
    <w:rsid w:val="00030100"/>
    <w:rPr>
      <w:sz w:val="28"/>
      <w:szCs w:val="24"/>
      <w:lang w:val="ru-RU" w:eastAsia="ar-SA" w:bidi="ar-SA"/>
    </w:rPr>
  </w:style>
  <w:style w:type="character" w:customStyle="1" w:styleId="41">
    <w:name w:val="Знак4"/>
    <w:rsid w:val="00030100"/>
    <w:rPr>
      <w:rFonts w:ascii="Arial" w:hAnsi="Arial" w:cs="Arial"/>
      <w:b/>
      <w:bCs/>
      <w:sz w:val="26"/>
      <w:szCs w:val="26"/>
      <w:lang w:val="ru-RU" w:eastAsia="ar-SA" w:bidi="ar-SA"/>
    </w:rPr>
  </w:style>
  <w:style w:type="character" w:customStyle="1" w:styleId="31">
    <w:name w:val="Знак3"/>
    <w:rsid w:val="00030100"/>
    <w:rPr>
      <w:rFonts w:ascii="Calibri" w:hAnsi="Calibri"/>
      <w:sz w:val="24"/>
      <w:szCs w:val="24"/>
      <w:lang w:val="en-US" w:eastAsia="ar-SA" w:bidi="ar-SA"/>
    </w:rPr>
  </w:style>
  <w:style w:type="character" w:customStyle="1" w:styleId="a4">
    <w:name w:val="Основной шрифт"/>
    <w:rsid w:val="00030100"/>
  </w:style>
  <w:style w:type="character" w:customStyle="1" w:styleId="22">
    <w:name w:val="Знак2"/>
    <w:rsid w:val="00030100"/>
    <w:rPr>
      <w:sz w:val="24"/>
      <w:szCs w:val="24"/>
      <w:lang w:val="ru-RU" w:eastAsia="ar-SA" w:bidi="ar-SA"/>
    </w:rPr>
  </w:style>
  <w:style w:type="character" w:customStyle="1" w:styleId="13">
    <w:name w:val="Знак1"/>
    <w:rsid w:val="00030100"/>
    <w:rPr>
      <w:sz w:val="24"/>
      <w:szCs w:val="24"/>
      <w:lang w:val="ru-RU" w:eastAsia="ar-SA" w:bidi="ar-SA"/>
    </w:rPr>
  </w:style>
  <w:style w:type="character" w:customStyle="1" w:styleId="a5">
    <w:name w:val="Знак"/>
    <w:rsid w:val="00030100"/>
    <w:rPr>
      <w:sz w:val="24"/>
      <w:szCs w:val="24"/>
      <w:lang w:val="ru-RU" w:eastAsia="ar-SA" w:bidi="ar-SA"/>
    </w:rPr>
  </w:style>
  <w:style w:type="character" w:styleId="a6">
    <w:name w:val="Hyperlink"/>
    <w:rsid w:val="00030100"/>
    <w:rPr>
      <w:color w:val="0000FF"/>
      <w:u w:val="single"/>
    </w:rPr>
  </w:style>
  <w:style w:type="character" w:styleId="a7">
    <w:name w:val="page number"/>
    <w:basedOn w:val="12"/>
    <w:rsid w:val="00030100"/>
  </w:style>
  <w:style w:type="character" w:customStyle="1" w:styleId="apple-style-span">
    <w:name w:val="apple-style-span"/>
    <w:basedOn w:val="12"/>
    <w:rsid w:val="00030100"/>
  </w:style>
  <w:style w:type="character" w:customStyle="1" w:styleId="a8">
    <w:name w:val="Маркеры списка"/>
    <w:rsid w:val="00030100"/>
    <w:rPr>
      <w:rFonts w:ascii="OpenSymbol" w:eastAsia="OpenSymbol" w:hAnsi="OpenSymbol" w:cs="OpenSymbol"/>
    </w:rPr>
  </w:style>
  <w:style w:type="paragraph" w:customStyle="1" w:styleId="a9">
    <w:name w:val="Заголовок"/>
    <w:basedOn w:val="a"/>
    <w:next w:val="aa"/>
    <w:rsid w:val="00030100"/>
    <w:pPr>
      <w:keepNext/>
      <w:suppressAutoHyphens/>
      <w:spacing w:before="240" w:after="120" w:line="240" w:lineRule="auto"/>
    </w:pPr>
    <w:rPr>
      <w:rFonts w:ascii="Arial" w:eastAsia="Arial Unicode MS" w:hAnsi="Arial" w:cs="Mangal"/>
      <w:sz w:val="28"/>
      <w:szCs w:val="28"/>
      <w:lang w:eastAsia="ar-SA"/>
    </w:rPr>
  </w:style>
  <w:style w:type="paragraph" w:styleId="aa">
    <w:name w:val="Body Text"/>
    <w:basedOn w:val="a"/>
    <w:link w:val="ab"/>
    <w:rsid w:val="00030100"/>
    <w:pPr>
      <w:tabs>
        <w:tab w:val="left" w:pos="709"/>
      </w:tabs>
      <w:suppressAutoHyphens/>
      <w:spacing w:after="0" w:line="240" w:lineRule="auto"/>
    </w:pPr>
    <w:rPr>
      <w:rFonts w:ascii="Times New Roman" w:eastAsia="Times New Roman" w:hAnsi="Times New Roman" w:cs="Times New Roman"/>
      <w:szCs w:val="24"/>
      <w:lang w:eastAsia="ar-SA"/>
    </w:rPr>
  </w:style>
  <w:style w:type="character" w:customStyle="1" w:styleId="ab">
    <w:name w:val="Основной текст Знак"/>
    <w:basedOn w:val="a0"/>
    <w:link w:val="aa"/>
    <w:rsid w:val="00030100"/>
    <w:rPr>
      <w:rFonts w:ascii="Times New Roman" w:eastAsia="Times New Roman" w:hAnsi="Times New Roman" w:cs="Times New Roman"/>
      <w:szCs w:val="24"/>
      <w:lang w:eastAsia="ar-SA"/>
    </w:rPr>
  </w:style>
  <w:style w:type="paragraph" w:styleId="ac">
    <w:name w:val="List"/>
    <w:basedOn w:val="aa"/>
    <w:rsid w:val="00030100"/>
    <w:rPr>
      <w:rFonts w:ascii="Arial" w:hAnsi="Arial" w:cs="Mangal"/>
    </w:rPr>
  </w:style>
  <w:style w:type="paragraph" w:customStyle="1" w:styleId="23">
    <w:name w:val="Название2"/>
    <w:basedOn w:val="a"/>
    <w:rsid w:val="0003010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4">
    <w:name w:val="Указатель2"/>
    <w:basedOn w:val="a"/>
    <w:rsid w:val="00030100"/>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03010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030100"/>
    <w:pPr>
      <w:suppressLineNumbers/>
      <w:suppressAutoHyphens/>
      <w:spacing w:after="0" w:line="240" w:lineRule="auto"/>
    </w:pPr>
    <w:rPr>
      <w:rFonts w:ascii="Arial" w:eastAsia="Times New Roman" w:hAnsi="Arial" w:cs="Mangal"/>
      <w:sz w:val="24"/>
      <w:szCs w:val="24"/>
      <w:lang w:eastAsia="ar-SA"/>
    </w:rPr>
  </w:style>
  <w:style w:type="paragraph" w:customStyle="1" w:styleId="16">
    <w:name w:val="заголовок 1"/>
    <w:basedOn w:val="a"/>
    <w:next w:val="a"/>
    <w:rsid w:val="00030100"/>
    <w:pPr>
      <w:keepNext/>
      <w:suppressAutoHyphens/>
      <w:spacing w:after="0" w:line="240" w:lineRule="auto"/>
      <w:jc w:val="both"/>
    </w:pPr>
    <w:rPr>
      <w:rFonts w:ascii="Times New Roman" w:eastAsia="Times New Roman" w:hAnsi="Times New Roman" w:cs="Times New Roman"/>
      <w:sz w:val="24"/>
      <w:szCs w:val="24"/>
      <w:lang w:eastAsia="ar-SA"/>
    </w:rPr>
  </w:style>
  <w:style w:type="paragraph" w:styleId="ad">
    <w:name w:val="header"/>
    <w:basedOn w:val="a"/>
    <w:link w:val="ae"/>
    <w:uiPriority w:val="99"/>
    <w:rsid w:val="0003010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basedOn w:val="a0"/>
    <w:link w:val="ad"/>
    <w:uiPriority w:val="99"/>
    <w:rsid w:val="00030100"/>
    <w:rPr>
      <w:rFonts w:ascii="Times New Roman" w:eastAsia="Times New Roman" w:hAnsi="Times New Roman" w:cs="Times New Roman"/>
      <w:sz w:val="24"/>
      <w:szCs w:val="24"/>
      <w:lang w:eastAsia="ar-SA"/>
    </w:rPr>
  </w:style>
  <w:style w:type="paragraph" w:styleId="af">
    <w:name w:val="footer"/>
    <w:basedOn w:val="a"/>
    <w:link w:val="af0"/>
    <w:uiPriority w:val="99"/>
    <w:rsid w:val="00030100"/>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0">
    <w:name w:val="Нижний колонтитул Знак"/>
    <w:basedOn w:val="a0"/>
    <w:link w:val="af"/>
    <w:uiPriority w:val="99"/>
    <w:rsid w:val="00030100"/>
    <w:rPr>
      <w:rFonts w:ascii="Times New Roman" w:eastAsia="Times New Roman" w:hAnsi="Times New Roman" w:cs="Times New Roman"/>
      <w:sz w:val="24"/>
      <w:szCs w:val="24"/>
      <w:lang w:val="x-none" w:eastAsia="ar-SA"/>
    </w:rPr>
  </w:style>
  <w:style w:type="paragraph" w:styleId="af1">
    <w:name w:val="Body Text Indent"/>
    <w:basedOn w:val="a"/>
    <w:link w:val="af2"/>
    <w:rsid w:val="00030100"/>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customStyle="1" w:styleId="af2">
    <w:name w:val="Основной текст с отступом Знак"/>
    <w:basedOn w:val="a0"/>
    <w:link w:val="af1"/>
    <w:rsid w:val="00030100"/>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030100"/>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3">
    <w:name w:val="текст примечания"/>
    <w:basedOn w:val="a"/>
    <w:rsid w:val="00030100"/>
    <w:pPr>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030100"/>
    <w:pPr>
      <w:tabs>
        <w:tab w:val="left" w:pos="8364"/>
      </w:tabs>
      <w:suppressAutoHyphens/>
      <w:spacing w:after="0" w:line="240" w:lineRule="auto"/>
      <w:ind w:right="-58"/>
      <w:jc w:val="both"/>
    </w:pPr>
    <w:rPr>
      <w:rFonts w:ascii="Times New Roman" w:eastAsia="Times New Roman" w:hAnsi="Times New Roman" w:cs="Times New Roman"/>
      <w:sz w:val="24"/>
      <w:szCs w:val="24"/>
      <w:lang w:eastAsia="ar-SA"/>
    </w:rPr>
  </w:style>
  <w:style w:type="paragraph" w:customStyle="1" w:styleId="310">
    <w:name w:val="Основной текст 31"/>
    <w:basedOn w:val="a"/>
    <w:rsid w:val="00030100"/>
    <w:pPr>
      <w:suppressAutoHyphens/>
      <w:spacing w:after="0" w:line="240" w:lineRule="auto"/>
      <w:ind w:right="-1"/>
      <w:jc w:val="both"/>
    </w:pPr>
    <w:rPr>
      <w:rFonts w:ascii="Times New Roman" w:eastAsia="Times New Roman" w:hAnsi="Times New Roman" w:cs="Times New Roman"/>
      <w:sz w:val="24"/>
      <w:szCs w:val="24"/>
      <w:lang w:eastAsia="ar-SA"/>
    </w:rPr>
  </w:style>
  <w:style w:type="paragraph" w:customStyle="1" w:styleId="17">
    <w:name w:val="Цитата1"/>
    <w:basedOn w:val="a"/>
    <w:rsid w:val="00030100"/>
    <w:pPr>
      <w:suppressAutoHyphens/>
      <w:spacing w:after="0" w:line="240" w:lineRule="auto"/>
      <w:ind w:left="-284" w:right="-760"/>
    </w:pPr>
    <w:rPr>
      <w:rFonts w:ascii="Times New Roman" w:eastAsia="Times New Roman" w:hAnsi="Times New Roman" w:cs="Times New Roman"/>
      <w:sz w:val="24"/>
      <w:szCs w:val="24"/>
      <w:lang w:eastAsia="ar-SA"/>
    </w:rPr>
  </w:style>
  <w:style w:type="paragraph" w:styleId="af4">
    <w:name w:val="Title"/>
    <w:basedOn w:val="a"/>
    <w:next w:val="af5"/>
    <w:link w:val="af6"/>
    <w:qFormat/>
    <w:rsid w:val="00030100"/>
    <w:pPr>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af6">
    <w:name w:val="Название Знак"/>
    <w:basedOn w:val="a0"/>
    <w:link w:val="af4"/>
    <w:rsid w:val="00030100"/>
    <w:rPr>
      <w:rFonts w:ascii="Times New Roman" w:eastAsia="Times New Roman" w:hAnsi="Times New Roman" w:cs="Times New Roman"/>
      <w:sz w:val="24"/>
      <w:szCs w:val="24"/>
      <w:lang w:eastAsia="ar-SA"/>
    </w:rPr>
  </w:style>
  <w:style w:type="paragraph" w:styleId="af5">
    <w:name w:val="Subtitle"/>
    <w:basedOn w:val="a9"/>
    <w:next w:val="aa"/>
    <w:link w:val="af7"/>
    <w:qFormat/>
    <w:rsid w:val="00030100"/>
    <w:pPr>
      <w:jc w:val="center"/>
    </w:pPr>
    <w:rPr>
      <w:i/>
      <w:iCs/>
    </w:rPr>
  </w:style>
  <w:style w:type="character" w:customStyle="1" w:styleId="af7">
    <w:name w:val="Подзаголовок Знак"/>
    <w:basedOn w:val="a0"/>
    <w:link w:val="af5"/>
    <w:rsid w:val="00030100"/>
    <w:rPr>
      <w:rFonts w:ascii="Arial" w:eastAsia="Arial Unicode MS" w:hAnsi="Arial" w:cs="Mangal"/>
      <w:i/>
      <w:iCs/>
      <w:sz w:val="28"/>
      <w:szCs w:val="28"/>
      <w:lang w:eastAsia="ar-SA"/>
    </w:rPr>
  </w:style>
  <w:style w:type="paragraph" w:customStyle="1" w:styleId="311">
    <w:name w:val="Основной текст с отступом 31"/>
    <w:basedOn w:val="a"/>
    <w:rsid w:val="00030100"/>
    <w:pPr>
      <w:shd w:val="clear" w:color="auto" w:fill="FFFFFF"/>
      <w:suppressAutoHyphens/>
      <w:spacing w:after="0" w:line="240" w:lineRule="auto"/>
      <w:ind w:left="38"/>
      <w:jc w:val="both"/>
    </w:pPr>
    <w:rPr>
      <w:rFonts w:ascii="Times New Roman" w:eastAsia="Times New Roman" w:hAnsi="Times New Roman" w:cs="Times New Roman"/>
      <w:color w:val="000000"/>
      <w:sz w:val="24"/>
      <w:szCs w:val="26"/>
      <w:lang w:eastAsia="ar-SA"/>
    </w:rPr>
  </w:style>
  <w:style w:type="paragraph" w:customStyle="1" w:styleId="Heading">
    <w:name w:val="Heading"/>
    <w:rsid w:val="00030100"/>
    <w:pPr>
      <w:suppressAutoHyphens/>
      <w:autoSpaceDE w:val="0"/>
      <w:spacing w:after="0" w:line="240" w:lineRule="auto"/>
    </w:pPr>
    <w:rPr>
      <w:rFonts w:ascii="Arial" w:eastAsia="Arial" w:hAnsi="Arial" w:cs="Arial"/>
      <w:b/>
      <w:bCs/>
      <w:lang w:eastAsia="ar-SA"/>
    </w:rPr>
  </w:style>
  <w:style w:type="paragraph" w:customStyle="1" w:styleId="ConsPlusNormal">
    <w:name w:val="ConsPlusNormal"/>
    <w:rsid w:val="0003010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основной текст документа"/>
    <w:basedOn w:val="a"/>
    <w:rsid w:val="00030100"/>
    <w:pPr>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030100"/>
    <w:pPr>
      <w:suppressAutoHyphens/>
      <w:autoSpaceDE w:val="0"/>
      <w:spacing w:after="0" w:line="240" w:lineRule="auto"/>
    </w:pPr>
    <w:rPr>
      <w:rFonts w:ascii="Courier New" w:eastAsia="Arial" w:hAnsi="Courier New" w:cs="Courier New"/>
      <w:sz w:val="20"/>
      <w:szCs w:val="20"/>
      <w:lang w:eastAsia="ar-SA"/>
    </w:rPr>
  </w:style>
  <w:style w:type="paragraph" w:customStyle="1" w:styleId="32">
    <w:name w:val="заголовок 3"/>
    <w:basedOn w:val="a"/>
    <w:next w:val="a"/>
    <w:rsid w:val="00030100"/>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ConsPlusTitle">
    <w:name w:val="ConsPlusTitle"/>
    <w:rsid w:val="00030100"/>
    <w:pPr>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18">
    <w:name w:val="Знак Знак Знак1 Знак"/>
    <w:basedOn w:val="a"/>
    <w:rsid w:val="00030100"/>
    <w:pPr>
      <w:suppressAutoHyphens/>
      <w:spacing w:after="160" w:line="240" w:lineRule="exact"/>
    </w:pPr>
    <w:rPr>
      <w:rFonts w:ascii="Verdana" w:eastAsia="Times New Roman" w:hAnsi="Verdana" w:cs="Times New Roman"/>
      <w:sz w:val="20"/>
      <w:szCs w:val="20"/>
      <w:lang w:val="en-US" w:eastAsia="ar-SA"/>
    </w:rPr>
  </w:style>
  <w:style w:type="paragraph" w:customStyle="1" w:styleId="19">
    <w:name w:val="нум список 1"/>
    <w:basedOn w:val="a"/>
    <w:rsid w:val="00030100"/>
    <w:pPr>
      <w:tabs>
        <w:tab w:val="num" w:pos="728"/>
      </w:tabs>
      <w:suppressAutoHyphens/>
      <w:spacing w:before="120" w:after="120" w:line="240" w:lineRule="auto"/>
      <w:ind w:left="406" w:firstLine="709"/>
      <w:jc w:val="both"/>
    </w:pPr>
    <w:rPr>
      <w:rFonts w:ascii="Times New Roman" w:eastAsia="Times New Roman" w:hAnsi="Times New Roman" w:cs="Times New Roman"/>
      <w:sz w:val="24"/>
      <w:szCs w:val="20"/>
      <w:lang w:eastAsia="ar-SA"/>
    </w:rPr>
  </w:style>
  <w:style w:type="paragraph" w:customStyle="1" w:styleId="1a">
    <w:name w:val="марк список 1"/>
    <w:basedOn w:val="a"/>
    <w:rsid w:val="00030100"/>
    <w:pPr>
      <w:tabs>
        <w:tab w:val="num" w:pos="720"/>
      </w:tabs>
      <w:suppressAutoHyphens/>
      <w:spacing w:before="120" w:after="120" w:line="240" w:lineRule="auto"/>
      <w:jc w:val="both"/>
    </w:pPr>
    <w:rPr>
      <w:rFonts w:ascii="Times New Roman" w:eastAsia="Times New Roman" w:hAnsi="Times New Roman" w:cs="Times New Roman"/>
      <w:sz w:val="24"/>
      <w:szCs w:val="20"/>
      <w:lang w:eastAsia="ar-SA"/>
    </w:rPr>
  </w:style>
  <w:style w:type="paragraph" w:styleId="af9">
    <w:name w:val="Balloon Text"/>
    <w:basedOn w:val="a"/>
    <w:link w:val="afa"/>
    <w:rsid w:val="00030100"/>
    <w:pPr>
      <w:suppressAutoHyphens/>
      <w:spacing w:after="0" w:line="240" w:lineRule="auto"/>
    </w:pPr>
    <w:rPr>
      <w:rFonts w:ascii="Tahoma" w:eastAsia="Times New Roman" w:hAnsi="Tahoma" w:cs="Tahoma"/>
      <w:sz w:val="16"/>
      <w:szCs w:val="16"/>
      <w:lang w:eastAsia="ar-SA"/>
    </w:rPr>
  </w:style>
  <w:style w:type="character" w:customStyle="1" w:styleId="afa">
    <w:name w:val="Текст выноски Знак"/>
    <w:basedOn w:val="a0"/>
    <w:link w:val="af9"/>
    <w:rsid w:val="00030100"/>
    <w:rPr>
      <w:rFonts w:ascii="Tahoma" w:eastAsia="Times New Roman" w:hAnsi="Tahoma" w:cs="Tahoma"/>
      <w:sz w:val="16"/>
      <w:szCs w:val="16"/>
      <w:lang w:eastAsia="ar-SA"/>
    </w:rPr>
  </w:style>
  <w:style w:type="paragraph" w:customStyle="1" w:styleId="afb">
    <w:name w:val="Содержимое врезки"/>
    <w:basedOn w:val="aa"/>
    <w:rsid w:val="00030100"/>
  </w:style>
  <w:style w:type="paragraph" w:customStyle="1" w:styleId="afc">
    <w:name w:val="Содержимое таблицы"/>
    <w:basedOn w:val="a"/>
    <w:rsid w:val="0003010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030100"/>
    <w:pPr>
      <w:jc w:val="center"/>
    </w:pPr>
    <w:rPr>
      <w:b/>
      <w:bCs/>
    </w:rPr>
  </w:style>
  <w:style w:type="character" w:customStyle="1" w:styleId="afe">
    <w:name w:val="Гипертекстовая ссылка"/>
    <w:uiPriority w:val="99"/>
    <w:rsid w:val="00030100"/>
    <w:rPr>
      <w:color w:val="008000"/>
    </w:rPr>
  </w:style>
  <w:style w:type="paragraph" w:customStyle="1" w:styleId="aff">
    <w:name w:val="Комментарий"/>
    <w:basedOn w:val="a"/>
    <w:next w:val="a"/>
    <w:uiPriority w:val="99"/>
    <w:rsid w:val="00030100"/>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0">
    <w:name w:val="Информация об изменениях документа"/>
    <w:basedOn w:val="aff"/>
    <w:next w:val="a"/>
    <w:uiPriority w:val="99"/>
    <w:rsid w:val="00030100"/>
    <w:rPr>
      <w:i/>
      <w:iCs/>
    </w:rPr>
  </w:style>
  <w:style w:type="table" w:styleId="aff1">
    <w:name w:val="Table Grid"/>
    <w:basedOn w:val="a1"/>
    <w:uiPriority w:val="59"/>
    <w:rsid w:val="000301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qFormat/>
    <w:rsid w:val="00030100"/>
    <w:pPr>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middle">
    <w:name w:val="msonormalcxspmiddle"/>
    <w:basedOn w:val="a"/>
    <w:rsid w:val="00030100"/>
    <w:pPr>
      <w:suppressAutoHyphens/>
      <w:spacing w:before="280" w:after="280" w:line="240" w:lineRule="auto"/>
    </w:pPr>
    <w:rPr>
      <w:rFonts w:ascii="Arial CYR" w:eastAsia="Times New Roman" w:hAnsi="Arial CYR" w:cs="Arial CYR"/>
      <w:sz w:val="20"/>
      <w:szCs w:val="20"/>
      <w:lang w:eastAsia="ar-SA"/>
    </w:rPr>
  </w:style>
  <w:style w:type="paragraph" w:styleId="aff3">
    <w:name w:val="List Paragraph"/>
    <w:basedOn w:val="a"/>
    <w:link w:val="aff4"/>
    <w:qFormat/>
    <w:rsid w:val="00030100"/>
    <w:pPr>
      <w:ind w:left="720"/>
      <w:contextualSpacing/>
    </w:pPr>
    <w:rPr>
      <w:rFonts w:ascii="Calibri" w:eastAsia="Calibri" w:hAnsi="Calibri" w:cs="Times New Roman"/>
      <w:lang w:val="x-none"/>
    </w:rPr>
  </w:style>
  <w:style w:type="character" w:customStyle="1" w:styleId="aff4">
    <w:name w:val="Абзац списка Знак"/>
    <w:link w:val="aff3"/>
    <w:locked/>
    <w:rsid w:val="00030100"/>
    <w:rPr>
      <w:rFonts w:ascii="Calibri" w:eastAsia="Calibri" w:hAnsi="Calibri" w:cs="Times New Roman"/>
      <w:lang w:val="x-none"/>
    </w:rPr>
  </w:style>
  <w:style w:type="paragraph" w:customStyle="1" w:styleId="aff5">
    <w:name w:val="Базовый"/>
    <w:rsid w:val="00030100"/>
    <w:pPr>
      <w:tabs>
        <w:tab w:val="left" w:pos="709"/>
      </w:tabs>
      <w:suppressAutoHyphens/>
      <w:spacing w:line="276" w:lineRule="atLeast"/>
    </w:pPr>
    <w:rPr>
      <w:rFonts w:ascii="Calibri" w:eastAsia="Times New Roman" w:hAnsi="Calibri" w:cs="Calibri"/>
      <w:color w:val="00000A"/>
      <w:lang w:eastAsia="ru-RU"/>
    </w:rPr>
  </w:style>
  <w:style w:type="character" w:styleId="aff6">
    <w:name w:val="Strong"/>
    <w:uiPriority w:val="22"/>
    <w:qFormat/>
    <w:rsid w:val="000301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00"/>
  </w:style>
  <w:style w:type="paragraph" w:styleId="1">
    <w:name w:val="heading 1"/>
    <w:basedOn w:val="a"/>
    <w:next w:val="a"/>
    <w:link w:val="10"/>
    <w:qFormat/>
    <w:rsid w:val="00030100"/>
    <w:pPr>
      <w:keepNext/>
      <w:tabs>
        <w:tab w:val="num" w:pos="0"/>
      </w:tabs>
      <w:suppressAutoHyphens/>
      <w:spacing w:after="0" w:line="240" w:lineRule="auto"/>
      <w:ind w:left="432" w:hanging="432"/>
      <w:outlineLvl w:val="0"/>
    </w:pPr>
    <w:rPr>
      <w:rFonts w:ascii="Times New Roman" w:eastAsia="Times New Roman" w:hAnsi="Times New Roman" w:cs="Times New Roman"/>
      <w:sz w:val="24"/>
      <w:szCs w:val="24"/>
      <w:lang w:eastAsia="ar-SA"/>
    </w:rPr>
  </w:style>
  <w:style w:type="paragraph" w:styleId="2">
    <w:name w:val="heading 2"/>
    <w:basedOn w:val="a"/>
    <w:next w:val="a"/>
    <w:link w:val="20"/>
    <w:qFormat/>
    <w:rsid w:val="00030100"/>
    <w:pPr>
      <w:keepNext/>
      <w:tabs>
        <w:tab w:val="num" w:pos="0"/>
      </w:tabs>
      <w:suppressAutoHyphens/>
      <w:spacing w:after="0" w:line="240" w:lineRule="auto"/>
      <w:ind w:left="576" w:hanging="576"/>
      <w:outlineLvl w:val="1"/>
    </w:pPr>
    <w:rPr>
      <w:rFonts w:ascii="Times New Roman" w:eastAsia="Times New Roman" w:hAnsi="Times New Roman" w:cs="Times New Roman"/>
      <w:sz w:val="28"/>
      <w:szCs w:val="24"/>
      <w:lang w:eastAsia="ar-SA"/>
    </w:rPr>
  </w:style>
  <w:style w:type="paragraph" w:styleId="3">
    <w:name w:val="heading 3"/>
    <w:basedOn w:val="a"/>
    <w:next w:val="a"/>
    <w:link w:val="30"/>
    <w:qFormat/>
    <w:rsid w:val="00030100"/>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030100"/>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030100"/>
    <w:pPr>
      <w:keepNext/>
      <w:tabs>
        <w:tab w:val="num" w:pos="0"/>
      </w:tabs>
      <w:suppressAutoHyphens/>
      <w:spacing w:after="0" w:line="240" w:lineRule="auto"/>
      <w:ind w:left="1008" w:hanging="1008"/>
      <w:jc w:val="both"/>
      <w:outlineLvl w:val="4"/>
    </w:pPr>
    <w:rPr>
      <w:rFonts w:ascii="Times New Roman" w:eastAsia="Arial Unicode MS" w:hAnsi="Times New Roman" w:cs="Times New Roman"/>
      <w:sz w:val="24"/>
      <w:szCs w:val="24"/>
      <w:lang w:eastAsia="ar-SA"/>
    </w:rPr>
  </w:style>
  <w:style w:type="paragraph" w:styleId="7">
    <w:name w:val="heading 7"/>
    <w:basedOn w:val="a"/>
    <w:next w:val="a"/>
    <w:link w:val="70"/>
    <w:qFormat/>
    <w:rsid w:val="00030100"/>
    <w:pPr>
      <w:tabs>
        <w:tab w:val="num" w:pos="0"/>
      </w:tabs>
      <w:suppressAutoHyphens/>
      <w:spacing w:before="240" w:after="60" w:line="240" w:lineRule="auto"/>
      <w:ind w:left="1296" w:hanging="1296"/>
      <w:outlineLvl w:val="6"/>
    </w:pPr>
    <w:rPr>
      <w:rFonts w:ascii="Calibri" w:eastAsia="Times New Roman" w:hAnsi="Calibri"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100"/>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030100"/>
    <w:rPr>
      <w:rFonts w:ascii="Times New Roman" w:eastAsia="Times New Roman" w:hAnsi="Times New Roman" w:cs="Times New Roman"/>
      <w:sz w:val="28"/>
      <w:szCs w:val="24"/>
      <w:lang w:eastAsia="ar-SA"/>
    </w:rPr>
  </w:style>
  <w:style w:type="character" w:customStyle="1" w:styleId="30">
    <w:name w:val="Заголовок 3 Знак"/>
    <w:basedOn w:val="a0"/>
    <w:link w:val="3"/>
    <w:rsid w:val="00030100"/>
    <w:rPr>
      <w:rFonts w:ascii="Arial" w:eastAsia="Times New Roman" w:hAnsi="Arial" w:cs="Arial"/>
      <w:b/>
      <w:bCs/>
      <w:sz w:val="26"/>
      <w:szCs w:val="26"/>
      <w:lang w:eastAsia="ar-SA"/>
    </w:rPr>
  </w:style>
  <w:style w:type="character" w:customStyle="1" w:styleId="40">
    <w:name w:val="Заголовок 4 Знак"/>
    <w:basedOn w:val="a0"/>
    <w:link w:val="4"/>
    <w:rsid w:val="00030100"/>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030100"/>
    <w:rPr>
      <w:rFonts w:ascii="Times New Roman" w:eastAsia="Arial Unicode MS" w:hAnsi="Times New Roman" w:cs="Times New Roman"/>
      <w:sz w:val="24"/>
      <w:szCs w:val="24"/>
      <w:lang w:eastAsia="ar-SA"/>
    </w:rPr>
  </w:style>
  <w:style w:type="character" w:customStyle="1" w:styleId="70">
    <w:name w:val="Заголовок 7 Знак"/>
    <w:basedOn w:val="a0"/>
    <w:link w:val="7"/>
    <w:rsid w:val="00030100"/>
    <w:rPr>
      <w:rFonts w:ascii="Calibri" w:eastAsia="Times New Roman" w:hAnsi="Calibri" w:cs="Times New Roman"/>
      <w:sz w:val="24"/>
      <w:szCs w:val="24"/>
      <w:lang w:val="en-US" w:eastAsia="ar-SA"/>
    </w:rPr>
  </w:style>
  <w:style w:type="numbering" w:customStyle="1" w:styleId="11">
    <w:name w:val="Нет списка1"/>
    <w:next w:val="a2"/>
    <w:uiPriority w:val="99"/>
    <w:semiHidden/>
    <w:unhideWhenUsed/>
    <w:rsid w:val="00030100"/>
  </w:style>
  <w:style w:type="paragraph" w:customStyle="1" w:styleId="a3">
    <w:name w:val="Знак"/>
    <w:basedOn w:val="a"/>
    <w:rsid w:val="00030100"/>
    <w:pPr>
      <w:spacing w:after="160" w:line="240" w:lineRule="exact"/>
    </w:pPr>
    <w:rPr>
      <w:rFonts w:ascii="Verdana" w:eastAsia="Times New Roman" w:hAnsi="Verdana" w:cs="Verdana"/>
      <w:sz w:val="20"/>
      <w:szCs w:val="20"/>
      <w:lang w:val="en-US"/>
    </w:rPr>
  </w:style>
  <w:style w:type="character" w:customStyle="1" w:styleId="WW8Num2z0">
    <w:name w:val="WW8Num2z0"/>
    <w:rsid w:val="00030100"/>
    <w:rPr>
      <w:rFonts w:ascii="Times New Roman" w:hAnsi="Times New Roman"/>
      <w:b w:val="0"/>
      <w:i w:val="0"/>
      <w:color w:val="auto"/>
      <w:sz w:val="28"/>
      <w:szCs w:val="28"/>
    </w:rPr>
  </w:style>
  <w:style w:type="character" w:customStyle="1" w:styleId="WW8Num2z1">
    <w:name w:val="WW8Num2z1"/>
    <w:rsid w:val="00030100"/>
    <w:rPr>
      <w:rFonts w:ascii="Symbol" w:hAnsi="Symbol" w:cs="Symbol"/>
    </w:rPr>
  </w:style>
  <w:style w:type="character" w:customStyle="1" w:styleId="WW8Num4z0">
    <w:name w:val="WW8Num4z0"/>
    <w:rsid w:val="00030100"/>
    <w:rPr>
      <w:rFonts w:ascii="Symbol" w:hAnsi="Symbol" w:cs="OpenSymbol"/>
    </w:rPr>
  </w:style>
  <w:style w:type="character" w:customStyle="1" w:styleId="21">
    <w:name w:val="Основной шрифт абзаца2"/>
    <w:rsid w:val="00030100"/>
  </w:style>
  <w:style w:type="character" w:customStyle="1" w:styleId="WW8Num7z0">
    <w:name w:val="WW8Num7z0"/>
    <w:rsid w:val="00030100"/>
    <w:rPr>
      <w:rFonts w:ascii="Times New Roman" w:hAnsi="Times New Roman"/>
      <w:b w:val="0"/>
      <w:i w:val="0"/>
      <w:color w:val="auto"/>
      <w:sz w:val="28"/>
      <w:szCs w:val="28"/>
    </w:rPr>
  </w:style>
  <w:style w:type="character" w:customStyle="1" w:styleId="WW8Num7z1">
    <w:name w:val="WW8Num7z1"/>
    <w:rsid w:val="00030100"/>
    <w:rPr>
      <w:rFonts w:ascii="Symbol" w:hAnsi="Symbol" w:cs="Symbol"/>
    </w:rPr>
  </w:style>
  <w:style w:type="character" w:customStyle="1" w:styleId="WW8Num8z0">
    <w:name w:val="WW8Num8z0"/>
    <w:rsid w:val="00030100"/>
    <w:rPr>
      <w:b w:val="0"/>
    </w:rPr>
  </w:style>
  <w:style w:type="character" w:customStyle="1" w:styleId="WW8Num14z0">
    <w:name w:val="WW8Num14z0"/>
    <w:rsid w:val="00030100"/>
    <w:rPr>
      <w:rFonts w:ascii="Symbol" w:hAnsi="Symbol"/>
    </w:rPr>
  </w:style>
  <w:style w:type="character" w:customStyle="1" w:styleId="WW8Num14z1">
    <w:name w:val="WW8Num14z1"/>
    <w:rsid w:val="00030100"/>
    <w:rPr>
      <w:rFonts w:ascii="Courier New" w:hAnsi="Courier New" w:cs="Courier New"/>
    </w:rPr>
  </w:style>
  <w:style w:type="character" w:customStyle="1" w:styleId="WW8Num18z0">
    <w:name w:val="WW8Num18z0"/>
    <w:rsid w:val="00030100"/>
    <w:rPr>
      <w:sz w:val="20"/>
    </w:rPr>
  </w:style>
  <w:style w:type="character" w:customStyle="1" w:styleId="12">
    <w:name w:val="Основной шрифт абзаца1"/>
    <w:rsid w:val="00030100"/>
  </w:style>
  <w:style w:type="character" w:customStyle="1" w:styleId="51">
    <w:name w:val="Знак5"/>
    <w:rsid w:val="00030100"/>
    <w:rPr>
      <w:sz w:val="28"/>
      <w:szCs w:val="24"/>
      <w:lang w:val="ru-RU" w:eastAsia="ar-SA" w:bidi="ar-SA"/>
    </w:rPr>
  </w:style>
  <w:style w:type="character" w:customStyle="1" w:styleId="41">
    <w:name w:val="Знак4"/>
    <w:rsid w:val="00030100"/>
    <w:rPr>
      <w:rFonts w:ascii="Arial" w:hAnsi="Arial" w:cs="Arial"/>
      <w:b/>
      <w:bCs/>
      <w:sz w:val="26"/>
      <w:szCs w:val="26"/>
      <w:lang w:val="ru-RU" w:eastAsia="ar-SA" w:bidi="ar-SA"/>
    </w:rPr>
  </w:style>
  <w:style w:type="character" w:customStyle="1" w:styleId="31">
    <w:name w:val="Знак3"/>
    <w:rsid w:val="00030100"/>
    <w:rPr>
      <w:rFonts w:ascii="Calibri" w:hAnsi="Calibri"/>
      <w:sz w:val="24"/>
      <w:szCs w:val="24"/>
      <w:lang w:val="en-US" w:eastAsia="ar-SA" w:bidi="ar-SA"/>
    </w:rPr>
  </w:style>
  <w:style w:type="character" w:customStyle="1" w:styleId="a4">
    <w:name w:val="Основной шрифт"/>
    <w:rsid w:val="00030100"/>
  </w:style>
  <w:style w:type="character" w:customStyle="1" w:styleId="22">
    <w:name w:val="Знак2"/>
    <w:rsid w:val="00030100"/>
    <w:rPr>
      <w:sz w:val="24"/>
      <w:szCs w:val="24"/>
      <w:lang w:val="ru-RU" w:eastAsia="ar-SA" w:bidi="ar-SA"/>
    </w:rPr>
  </w:style>
  <w:style w:type="character" w:customStyle="1" w:styleId="13">
    <w:name w:val="Знак1"/>
    <w:rsid w:val="00030100"/>
    <w:rPr>
      <w:sz w:val="24"/>
      <w:szCs w:val="24"/>
      <w:lang w:val="ru-RU" w:eastAsia="ar-SA" w:bidi="ar-SA"/>
    </w:rPr>
  </w:style>
  <w:style w:type="character" w:customStyle="1" w:styleId="a5">
    <w:name w:val="Знак"/>
    <w:rsid w:val="00030100"/>
    <w:rPr>
      <w:sz w:val="24"/>
      <w:szCs w:val="24"/>
      <w:lang w:val="ru-RU" w:eastAsia="ar-SA" w:bidi="ar-SA"/>
    </w:rPr>
  </w:style>
  <w:style w:type="character" w:styleId="a6">
    <w:name w:val="Hyperlink"/>
    <w:rsid w:val="00030100"/>
    <w:rPr>
      <w:color w:val="0000FF"/>
      <w:u w:val="single"/>
    </w:rPr>
  </w:style>
  <w:style w:type="character" w:styleId="a7">
    <w:name w:val="page number"/>
    <w:basedOn w:val="12"/>
    <w:rsid w:val="00030100"/>
  </w:style>
  <w:style w:type="character" w:customStyle="1" w:styleId="apple-style-span">
    <w:name w:val="apple-style-span"/>
    <w:basedOn w:val="12"/>
    <w:rsid w:val="00030100"/>
  </w:style>
  <w:style w:type="character" w:customStyle="1" w:styleId="a8">
    <w:name w:val="Маркеры списка"/>
    <w:rsid w:val="00030100"/>
    <w:rPr>
      <w:rFonts w:ascii="OpenSymbol" w:eastAsia="OpenSymbol" w:hAnsi="OpenSymbol" w:cs="OpenSymbol"/>
    </w:rPr>
  </w:style>
  <w:style w:type="paragraph" w:customStyle="1" w:styleId="a9">
    <w:name w:val="Заголовок"/>
    <w:basedOn w:val="a"/>
    <w:next w:val="aa"/>
    <w:rsid w:val="00030100"/>
    <w:pPr>
      <w:keepNext/>
      <w:suppressAutoHyphens/>
      <w:spacing w:before="240" w:after="120" w:line="240" w:lineRule="auto"/>
    </w:pPr>
    <w:rPr>
      <w:rFonts w:ascii="Arial" w:eastAsia="Arial Unicode MS" w:hAnsi="Arial" w:cs="Mangal"/>
      <w:sz w:val="28"/>
      <w:szCs w:val="28"/>
      <w:lang w:eastAsia="ar-SA"/>
    </w:rPr>
  </w:style>
  <w:style w:type="paragraph" w:styleId="aa">
    <w:name w:val="Body Text"/>
    <w:basedOn w:val="a"/>
    <w:link w:val="ab"/>
    <w:rsid w:val="00030100"/>
    <w:pPr>
      <w:tabs>
        <w:tab w:val="left" w:pos="709"/>
      </w:tabs>
      <w:suppressAutoHyphens/>
      <w:spacing w:after="0" w:line="240" w:lineRule="auto"/>
    </w:pPr>
    <w:rPr>
      <w:rFonts w:ascii="Times New Roman" w:eastAsia="Times New Roman" w:hAnsi="Times New Roman" w:cs="Times New Roman"/>
      <w:szCs w:val="24"/>
      <w:lang w:eastAsia="ar-SA"/>
    </w:rPr>
  </w:style>
  <w:style w:type="character" w:customStyle="1" w:styleId="ab">
    <w:name w:val="Основной текст Знак"/>
    <w:basedOn w:val="a0"/>
    <w:link w:val="aa"/>
    <w:rsid w:val="00030100"/>
    <w:rPr>
      <w:rFonts w:ascii="Times New Roman" w:eastAsia="Times New Roman" w:hAnsi="Times New Roman" w:cs="Times New Roman"/>
      <w:szCs w:val="24"/>
      <w:lang w:eastAsia="ar-SA"/>
    </w:rPr>
  </w:style>
  <w:style w:type="paragraph" w:styleId="ac">
    <w:name w:val="List"/>
    <w:basedOn w:val="aa"/>
    <w:rsid w:val="00030100"/>
    <w:rPr>
      <w:rFonts w:ascii="Arial" w:hAnsi="Arial" w:cs="Mangal"/>
    </w:rPr>
  </w:style>
  <w:style w:type="paragraph" w:customStyle="1" w:styleId="23">
    <w:name w:val="Название2"/>
    <w:basedOn w:val="a"/>
    <w:rsid w:val="0003010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4">
    <w:name w:val="Указатель2"/>
    <w:basedOn w:val="a"/>
    <w:rsid w:val="00030100"/>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03010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030100"/>
    <w:pPr>
      <w:suppressLineNumbers/>
      <w:suppressAutoHyphens/>
      <w:spacing w:after="0" w:line="240" w:lineRule="auto"/>
    </w:pPr>
    <w:rPr>
      <w:rFonts w:ascii="Arial" w:eastAsia="Times New Roman" w:hAnsi="Arial" w:cs="Mangal"/>
      <w:sz w:val="24"/>
      <w:szCs w:val="24"/>
      <w:lang w:eastAsia="ar-SA"/>
    </w:rPr>
  </w:style>
  <w:style w:type="paragraph" w:customStyle="1" w:styleId="16">
    <w:name w:val="заголовок 1"/>
    <w:basedOn w:val="a"/>
    <w:next w:val="a"/>
    <w:rsid w:val="00030100"/>
    <w:pPr>
      <w:keepNext/>
      <w:suppressAutoHyphens/>
      <w:spacing w:after="0" w:line="240" w:lineRule="auto"/>
      <w:jc w:val="both"/>
    </w:pPr>
    <w:rPr>
      <w:rFonts w:ascii="Times New Roman" w:eastAsia="Times New Roman" w:hAnsi="Times New Roman" w:cs="Times New Roman"/>
      <w:sz w:val="24"/>
      <w:szCs w:val="24"/>
      <w:lang w:eastAsia="ar-SA"/>
    </w:rPr>
  </w:style>
  <w:style w:type="paragraph" w:styleId="ad">
    <w:name w:val="header"/>
    <w:basedOn w:val="a"/>
    <w:link w:val="ae"/>
    <w:uiPriority w:val="99"/>
    <w:rsid w:val="00030100"/>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basedOn w:val="a0"/>
    <w:link w:val="ad"/>
    <w:uiPriority w:val="99"/>
    <w:rsid w:val="00030100"/>
    <w:rPr>
      <w:rFonts w:ascii="Times New Roman" w:eastAsia="Times New Roman" w:hAnsi="Times New Roman" w:cs="Times New Roman"/>
      <w:sz w:val="24"/>
      <w:szCs w:val="24"/>
      <w:lang w:eastAsia="ar-SA"/>
    </w:rPr>
  </w:style>
  <w:style w:type="paragraph" w:styleId="af">
    <w:name w:val="footer"/>
    <w:basedOn w:val="a"/>
    <w:link w:val="af0"/>
    <w:uiPriority w:val="99"/>
    <w:rsid w:val="00030100"/>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0">
    <w:name w:val="Нижний колонтитул Знак"/>
    <w:basedOn w:val="a0"/>
    <w:link w:val="af"/>
    <w:uiPriority w:val="99"/>
    <w:rsid w:val="00030100"/>
    <w:rPr>
      <w:rFonts w:ascii="Times New Roman" w:eastAsia="Times New Roman" w:hAnsi="Times New Roman" w:cs="Times New Roman"/>
      <w:sz w:val="24"/>
      <w:szCs w:val="24"/>
      <w:lang w:val="x-none" w:eastAsia="ar-SA"/>
    </w:rPr>
  </w:style>
  <w:style w:type="paragraph" w:styleId="af1">
    <w:name w:val="Body Text Indent"/>
    <w:basedOn w:val="a"/>
    <w:link w:val="af2"/>
    <w:rsid w:val="00030100"/>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customStyle="1" w:styleId="af2">
    <w:name w:val="Основной текст с отступом Знак"/>
    <w:basedOn w:val="a0"/>
    <w:link w:val="af1"/>
    <w:rsid w:val="00030100"/>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030100"/>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3">
    <w:name w:val="текст примечания"/>
    <w:basedOn w:val="a"/>
    <w:rsid w:val="00030100"/>
    <w:pPr>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030100"/>
    <w:pPr>
      <w:tabs>
        <w:tab w:val="left" w:pos="8364"/>
      </w:tabs>
      <w:suppressAutoHyphens/>
      <w:spacing w:after="0" w:line="240" w:lineRule="auto"/>
      <w:ind w:right="-58"/>
      <w:jc w:val="both"/>
    </w:pPr>
    <w:rPr>
      <w:rFonts w:ascii="Times New Roman" w:eastAsia="Times New Roman" w:hAnsi="Times New Roman" w:cs="Times New Roman"/>
      <w:sz w:val="24"/>
      <w:szCs w:val="24"/>
      <w:lang w:eastAsia="ar-SA"/>
    </w:rPr>
  </w:style>
  <w:style w:type="paragraph" w:customStyle="1" w:styleId="310">
    <w:name w:val="Основной текст 31"/>
    <w:basedOn w:val="a"/>
    <w:rsid w:val="00030100"/>
    <w:pPr>
      <w:suppressAutoHyphens/>
      <w:spacing w:after="0" w:line="240" w:lineRule="auto"/>
      <w:ind w:right="-1"/>
      <w:jc w:val="both"/>
    </w:pPr>
    <w:rPr>
      <w:rFonts w:ascii="Times New Roman" w:eastAsia="Times New Roman" w:hAnsi="Times New Roman" w:cs="Times New Roman"/>
      <w:sz w:val="24"/>
      <w:szCs w:val="24"/>
      <w:lang w:eastAsia="ar-SA"/>
    </w:rPr>
  </w:style>
  <w:style w:type="paragraph" w:customStyle="1" w:styleId="17">
    <w:name w:val="Цитата1"/>
    <w:basedOn w:val="a"/>
    <w:rsid w:val="00030100"/>
    <w:pPr>
      <w:suppressAutoHyphens/>
      <w:spacing w:after="0" w:line="240" w:lineRule="auto"/>
      <w:ind w:left="-284" w:right="-760"/>
    </w:pPr>
    <w:rPr>
      <w:rFonts w:ascii="Times New Roman" w:eastAsia="Times New Roman" w:hAnsi="Times New Roman" w:cs="Times New Roman"/>
      <w:sz w:val="24"/>
      <w:szCs w:val="24"/>
      <w:lang w:eastAsia="ar-SA"/>
    </w:rPr>
  </w:style>
  <w:style w:type="paragraph" w:styleId="af4">
    <w:name w:val="Title"/>
    <w:basedOn w:val="a"/>
    <w:next w:val="af5"/>
    <w:link w:val="af6"/>
    <w:qFormat/>
    <w:rsid w:val="00030100"/>
    <w:pPr>
      <w:suppressAutoHyphens/>
      <w:spacing w:after="0" w:line="240" w:lineRule="auto"/>
      <w:jc w:val="center"/>
    </w:pPr>
    <w:rPr>
      <w:rFonts w:ascii="Times New Roman" w:eastAsia="Times New Roman" w:hAnsi="Times New Roman" w:cs="Times New Roman"/>
      <w:sz w:val="24"/>
      <w:szCs w:val="24"/>
      <w:lang w:eastAsia="ar-SA"/>
    </w:rPr>
  </w:style>
  <w:style w:type="character" w:customStyle="1" w:styleId="af6">
    <w:name w:val="Название Знак"/>
    <w:basedOn w:val="a0"/>
    <w:link w:val="af4"/>
    <w:rsid w:val="00030100"/>
    <w:rPr>
      <w:rFonts w:ascii="Times New Roman" w:eastAsia="Times New Roman" w:hAnsi="Times New Roman" w:cs="Times New Roman"/>
      <w:sz w:val="24"/>
      <w:szCs w:val="24"/>
      <w:lang w:eastAsia="ar-SA"/>
    </w:rPr>
  </w:style>
  <w:style w:type="paragraph" w:styleId="af5">
    <w:name w:val="Subtitle"/>
    <w:basedOn w:val="a9"/>
    <w:next w:val="aa"/>
    <w:link w:val="af7"/>
    <w:qFormat/>
    <w:rsid w:val="00030100"/>
    <w:pPr>
      <w:jc w:val="center"/>
    </w:pPr>
    <w:rPr>
      <w:i/>
      <w:iCs/>
    </w:rPr>
  </w:style>
  <w:style w:type="character" w:customStyle="1" w:styleId="af7">
    <w:name w:val="Подзаголовок Знак"/>
    <w:basedOn w:val="a0"/>
    <w:link w:val="af5"/>
    <w:rsid w:val="00030100"/>
    <w:rPr>
      <w:rFonts w:ascii="Arial" w:eastAsia="Arial Unicode MS" w:hAnsi="Arial" w:cs="Mangal"/>
      <w:i/>
      <w:iCs/>
      <w:sz w:val="28"/>
      <w:szCs w:val="28"/>
      <w:lang w:eastAsia="ar-SA"/>
    </w:rPr>
  </w:style>
  <w:style w:type="paragraph" w:customStyle="1" w:styleId="311">
    <w:name w:val="Основной текст с отступом 31"/>
    <w:basedOn w:val="a"/>
    <w:rsid w:val="00030100"/>
    <w:pPr>
      <w:shd w:val="clear" w:color="auto" w:fill="FFFFFF"/>
      <w:suppressAutoHyphens/>
      <w:spacing w:after="0" w:line="240" w:lineRule="auto"/>
      <w:ind w:left="38"/>
      <w:jc w:val="both"/>
    </w:pPr>
    <w:rPr>
      <w:rFonts w:ascii="Times New Roman" w:eastAsia="Times New Roman" w:hAnsi="Times New Roman" w:cs="Times New Roman"/>
      <w:color w:val="000000"/>
      <w:sz w:val="24"/>
      <w:szCs w:val="26"/>
      <w:lang w:eastAsia="ar-SA"/>
    </w:rPr>
  </w:style>
  <w:style w:type="paragraph" w:customStyle="1" w:styleId="Heading">
    <w:name w:val="Heading"/>
    <w:rsid w:val="00030100"/>
    <w:pPr>
      <w:suppressAutoHyphens/>
      <w:autoSpaceDE w:val="0"/>
      <w:spacing w:after="0" w:line="240" w:lineRule="auto"/>
    </w:pPr>
    <w:rPr>
      <w:rFonts w:ascii="Arial" w:eastAsia="Arial" w:hAnsi="Arial" w:cs="Arial"/>
      <w:b/>
      <w:bCs/>
      <w:lang w:eastAsia="ar-SA"/>
    </w:rPr>
  </w:style>
  <w:style w:type="paragraph" w:customStyle="1" w:styleId="ConsPlusNormal">
    <w:name w:val="ConsPlusNormal"/>
    <w:rsid w:val="0003010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основной текст документа"/>
    <w:basedOn w:val="a"/>
    <w:rsid w:val="00030100"/>
    <w:pPr>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030100"/>
    <w:pPr>
      <w:suppressAutoHyphens/>
      <w:autoSpaceDE w:val="0"/>
      <w:spacing w:after="0" w:line="240" w:lineRule="auto"/>
    </w:pPr>
    <w:rPr>
      <w:rFonts w:ascii="Courier New" w:eastAsia="Arial" w:hAnsi="Courier New" w:cs="Courier New"/>
      <w:sz w:val="20"/>
      <w:szCs w:val="20"/>
      <w:lang w:eastAsia="ar-SA"/>
    </w:rPr>
  </w:style>
  <w:style w:type="paragraph" w:customStyle="1" w:styleId="32">
    <w:name w:val="заголовок 3"/>
    <w:basedOn w:val="a"/>
    <w:next w:val="a"/>
    <w:rsid w:val="00030100"/>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ConsPlusTitle">
    <w:name w:val="ConsPlusTitle"/>
    <w:rsid w:val="00030100"/>
    <w:pPr>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18">
    <w:name w:val="Знак Знак Знак1 Знак"/>
    <w:basedOn w:val="a"/>
    <w:rsid w:val="00030100"/>
    <w:pPr>
      <w:suppressAutoHyphens/>
      <w:spacing w:after="160" w:line="240" w:lineRule="exact"/>
    </w:pPr>
    <w:rPr>
      <w:rFonts w:ascii="Verdana" w:eastAsia="Times New Roman" w:hAnsi="Verdana" w:cs="Times New Roman"/>
      <w:sz w:val="20"/>
      <w:szCs w:val="20"/>
      <w:lang w:val="en-US" w:eastAsia="ar-SA"/>
    </w:rPr>
  </w:style>
  <w:style w:type="paragraph" w:customStyle="1" w:styleId="19">
    <w:name w:val="нум список 1"/>
    <w:basedOn w:val="a"/>
    <w:rsid w:val="00030100"/>
    <w:pPr>
      <w:tabs>
        <w:tab w:val="num" w:pos="728"/>
      </w:tabs>
      <w:suppressAutoHyphens/>
      <w:spacing w:before="120" w:after="120" w:line="240" w:lineRule="auto"/>
      <w:ind w:left="406" w:firstLine="709"/>
      <w:jc w:val="both"/>
    </w:pPr>
    <w:rPr>
      <w:rFonts w:ascii="Times New Roman" w:eastAsia="Times New Roman" w:hAnsi="Times New Roman" w:cs="Times New Roman"/>
      <w:sz w:val="24"/>
      <w:szCs w:val="20"/>
      <w:lang w:eastAsia="ar-SA"/>
    </w:rPr>
  </w:style>
  <w:style w:type="paragraph" w:customStyle="1" w:styleId="1a">
    <w:name w:val="марк список 1"/>
    <w:basedOn w:val="a"/>
    <w:rsid w:val="00030100"/>
    <w:pPr>
      <w:tabs>
        <w:tab w:val="num" w:pos="720"/>
      </w:tabs>
      <w:suppressAutoHyphens/>
      <w:spacing w:before="120" w:after="120" w:line="240" w:lineRule="auto"/>
      <w:jc w:val="both"/>
    </w:pPr>
    <w:rPr>
      <w:rFonts w:ascii="Times New Roman" w:eastAsia="Times New Roman" w:hAnsi="Times New Roman" w:cs="Times New Roman"/>
      <w:sz w:val="24"/>
      <w:szCs w:val="20"/>
      <w:lang w:eastAsia="ar-SA"/>
    </w:rPr>
  </w:style>
  <w:style w:type="paragraph" w:styleId="af9">
    <w:name w:val="Balloon Text"/>
    <w:basedOn w:val="a"/>
    <w:link w:val="afa"/>
    <w:rsid w:val="00030100"/>
    <w:pPr>
      <w:suppressAutoHyphens/>
      <w:spacing w:after="0" w:line="240" w:lineRule="auto"/>
    </w:pPr>
    <w:rPr>
      <w:rFonts w:ascii="Tahoma" w:eastAsia="Times New Roman" w:hAnsi="Tahoma" w:cs="Tahoma"/>
      <w:sz w:val="16"/>
      <w:szCs w:val="16"/>
      <w:lang w:eastAsia="ar-SA"/>
    </w:rPr>
  </w:style>
  <w:style w:type="character" w:customStyle="1" w:styleId="afa">
    <w:name w:val="Текст выноски Знак"/>
    <w:basedOn w:val="a0"/>
    <w:link w:val="af9"/>
    <w:rsid w:val="00030100"/>
    <w:rPr>
      <w:rFonts w:ascii="Tahoma" w:eastAsia="Times New Roman" w:hAnsi="Tahoma" w:cs="Tahoma"/>
      <w:sz w:val="16"/>
      <w:szCs w:val="16"/>
      <w:lang w:eastAsia="ar-SA"/>
    </w:rPr>
  </w:style>
  <w:style w:type="paragraph" w:customStyle="1" w:styleId="afb">
    <w:name w:val="Содержимое врезки"/>
    <w:basedOn w:val="aa"/>
    <w:rsid w:val="00030100"/>
  </w:style>
  <w:style w:type="paragraph" w:customStyle="1" w:styleId="afc">
    <w:name w:val="Содержимое таблицы"/>
    <w:basedOn w:val="a"/>
    <w:rsid w:val="0003010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030100"/>
    <w:pPr>
      <w:jc w:val="center"/>
    </w:pPr>
    <w:rPr>
      <w:b/>
      <w:bCs/>
    </w:rPr>
  </w:style>
  <w:style w:type="character" w:customStyle="1" w:styleId="afe">
    <w:name w:val="Гипертекстовая ссылка"/>
    <w:uiPriority w:val="99"/>
    <w:rsid w:val="00030100"/>
    <w:rPr>
      <w:color w:val="008000"/>
    </w:rPr>
  </w:style>
  <w:style w:type="paragraph" w:customStyle="1" w:styleId="aff">
    <w:name w:val="Комментарий"/>
    <w:basedOn w:val="a"/>
    <w:next w:val="a"/>
    <w:uiPriority w:val="99"/>
    <w:rsid w:val="00030100"/>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0">
    <w:name w:val="Информация об изменениях документа"/>
    <w:basedOn w:val="aff"/>
    <w:next w:val="a"/>
    <w:uiPriority w:val="99"/>
    <w:rsid w:val="00030100"/>
    <w:rPr>
      <w:i/>
      <w:iCs/>
    </w:rPr>
  </w:style>
  <w:style w:type="table" w:styleId="aff1">
    <w:name w:val="Table Grid"/>
    <w:basedOn w:val="a1"/>
    <w:uiPriority w:val="59"/>
    <w:rsid w:val="000301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qFormat/>
    <w:rsid w:val="00030100"/>
    <w:pPr>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middle">
    <w:name w:val="msonormalcxspmiddle"/>
    <w:basedOn w:val="a"/>
    <w:rsid w:val="00030100"/>
    <w:pPr>
      <w:suppressAutoHyphens/>
      <w:spacing w:before="280" w:after="280" w:line="240" w:lineRule="auto"/>
    </w:pPr>
    <w:rPr>
      <w:rFonts w:ascii="Arial CYR" w:eastAsia="Times New Roman" w:hAnsi="Arial CYR" w:cs="Arial CYR"/>
      <w:sz w:val="20"/>
      <w:szCs w:val="20"/>
      <w:lang w:eastAsia="ar-SA"/>
    </w:rPr>
  </w:style>
  <w:style w:type="paragraph" w:styleId="aff3">
    <w:name w:val="List Paragraph"/>
    <w:basedOn w:val="a"/>
    <w:link w:val="aff4"/>
    <w:qFormat/>
    <w:rsid w:val="00030100"/>
    <w:pPr>
      <w:ind w:left="720"/>
      <w:contextualSpacing/>
    </w:pPr>
    <w:rPr>
      <w:rFonts w:ascii="Calibri" w:eastAsia="Calibri" w:hAnsi="Calibri" w:cs="Times New Roman"/>
      <w:lang w:val="x-none"/>
    </w:rPr>
  </w:style>
  <w:style w:type="character" w:customStyle="1" w:styleId="aff4">
    <w:name w:val="Абзац списка Знак"/>
    <w:link w:val="aff3"/>
    <w:locked/>
    <w:rsid w:val="00030100"/>
    <w:rPr>
      <w:rFonts w:ascii="Calibri" w:eastAsia="Calibri" w:hAnsi="Calibri" w:cs="Times New Roman"/>
      <w:lang w:val="x-none"/>
    </w:rPr>
  </w:style>
  <w:style w:type="paragraph" w:customStyle="1" w:styleId="aff5">
    <w:name w:val="Базовый"/>
    <w:rsid w:val="00030100"/>
    <w:pPr>
      <w:tabs>
        <w:tab w:val="left" w:pos="709"/>
      </w:tabs>
      <w:suppressAutoHyphens/>
      <w:spacing w:line="276" w:lineRule="atLeast"/>
    </w:pPr>
    <w:rPr>
      <w:rFonts w:ascii="Calibri" w:eastAsia="Times New Roman" w:hAnsi="Calibri" w:cs="Calibri"/>
      <w:color w:val="00000A"/>
      <w:lang w:eastAsia="ru-RU"/>
    </w:rPr>
  </w:style>
  <w:style w:type="character" w:styleId="aff6">
    <w:name w:val="Strong"/>
    <w:uiPriority w:val="22"/>
    <w:qFormat/>
    <w:rsid w:val="00030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9C1AAABD82F1F4838C34FDE4CC2B5B69E9F05F3977B005F8F3604F88B15F4DAxAG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13699</Words>
  <Characters>78090</Characters>
  <Application>Microsoft Office Word</Application>
  <DocSecurity>0</DocSecurity>
  <Lines>650</Lines>
  <Paragraphs>183</Paragraphs>
  <ScaleCrop>false</ScaleCrop>
  <Company/>
  <LinksUpToDate>false</LinksUpToDate>
  <CharactersWithSpaces>91606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2016-03-25T11:32:00Z</dcterms:created>
  <dcterms:modified xsi:type="dcterms:W3CDTF">2016-03-26T11:35:00Z</dcterms:modified>
</cp:coreProperties>
</file>